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041B9" w14:textId="77777777" w:rsidR="00F15C18" w:rsidRDefault="00F15C18">
      <w:pPr>
        <w:spacing w:after="0" w:line="228" w:lineRule="auto"/>
        <w:jc w:val="center"/>
        <w:rPr>
          <w:rFonts w:cs="Calibri"/>
          <w:b/>
          <w:spacing w:val="-4"/>
          <w:sz w:val="20"/>
          <w:szCs w:val="20"/>
        </w:rPr>
      </w:pPr>
      <w:r>
        <w:rPr>
          <w:rFonts w:cs="Calibri"/>
          <w:b/>
          <w:spacing w:val="-4"/>
          <w:sz w:val="32"/>
          <w:szCs w:val="32"/>
        </w:rPr>
        <w:t>FORMULÁRIO DE INDICAÇÃO OU SUBSTITUIÇÃO DE BOLSISTAS</w:t>
      </w:r>
    </w:p>
    <w:p w14:paraId="41565151" w14:textId="77777777" w:rsidR="00F15C18" w:rsidRDefault="00F15C18">
      <w:pPr>
        <w:spacing w:after="0" w:line="228" w:lineRule="auto"/>
        <w:rPr>
          <w:rFonts w:cs="Calibri"/>
          <w:b/>
          <w:spacing w:val="-4"/>
          <w:sz w:val="20"/>
          <w:szCs w:val="20"/>
        </w:rPr>
      </w:pPr>
    </w:p>
    <w:p w14:paraId="277A549D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  <w:r>
        <w:rPr>
          <w:rFonts w:cs="Calibri"/>
          <w:b/>
          <w:spacing w:val="-4"/>
          <w:sz w:val="20"/>
          <w:szCs w:val="20"/>
        </w:rPr>
        <w:t>Instruções de preenchimento:</w:t>
      </w:r>
    </w:p>
    <w:p w14:paraId="1B0CC9C1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Este formulário é para bolsistas da Fundação Araucária pagos exclusivamente com recursos do Fundo Paraná, ou seja, programas financiados somente por esta Fundação;</w:t>
      </w:r>
    </w:p>
    <w:p w14:paraId="54A4A5DD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Este formulário não deve ser utilizado para substituições de bolsistas de outras instituições ou programas </w:t>
      </w:r>
      <w:proofErr w:type="spellStart"/>
      <w:r>
        <w:rPr>
          <w:spacing w:val="-4"/>
          <w:sz w:val="20"/>
          <w:szCs w:val="20"/>
        </w:rPr>
        <w:t>co-financiados</w:t>
      </w:r>
      <w:proofErr w:type="spellEnd"/>
      <w:r>
        <w:rPr>
          <w:spacing w:val="-4"/>
          <w:sz w:val="20"/>
          <w:szCs w:val="20"/>
        </w:rPr>
        <w:t>;</w:t>
      </w:r>
    </w:p>
    <w:p w14:paraId="4B7BE454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 preenchimento de todos os quadros é obrigatório, exceto quando não aplicável;</w:t>
      </w:r>
    </w:p>
    <w:p w14:paraId="6AF34A92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A falta de dados ou incorreção delas resultará no não recebimento da solicitação ou no indeferimento do pedido;</w:t>
      </w:r>
    </w:p>
    <w:p w14:paraId="1280BE00" w14:textId="77777777" w:rsidR="00F15C18" w:rsidRPr="002B4ED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 w:rsidRPr="002B4ED8">
        <w:rPr>
          <w:spacing w:val="-4"/>
          <w:sz w:val="20"/>
          <w:szCs w:val="20"/>
        </w:rPr>
        <w:t>Orienta-se que os coordenadores busquem auxílio da equipe administrativa da instituição convenente para preenchimento;</w:t>
      </w:r>
    </w:p>
    <w:p w14:paraId="7005BC52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Pedimos que verifiquem a chamada pública a fim de verificar da necessidade do encaminhamento de outros documentos, formulários, declarações, documentos de processo de seleção e planos de trabalhos dos novos bolsistas;</w:t>
      </w:r>
    </w:p>
    <w:p w14:paraId="27168A14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Orienta-se aos coordenadores que o período de pagamento dos bolsistas deve estar dentro do prazo de execução;</w:t>
      </w:r>
    </w:p>
    <w:p w14:paraId="26BBF783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 w14:paraId="141312B1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 preenchimento deste formulário deve ser eletrônico, deste modo, não serão aceitos pedidos preenchidos a mão;</w:t>
      </w:r>
    </w:p>
    <w:p w14:paraId="3AC0C952" w14:textId="77777777"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Caso a solicitação seja a indicação de novo bolsista, deixe o quadro 5. Bolsista substituído em branco. </w:t>
      </w:r>
    </w:p>
    <w:p w14:paraId="10F83166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610"/>
        <w:gridCol w:w="2137"/>
        <w:gridCol w:w="1680"/>
        <w:gridCol w:w="915"/>
        <w:gridCol w:w="2302"/>
      </w:tblGrid>
      <w:tr w:rsidR="00F15C18" w14:paraId="39F8B57E" w14:textId="77777777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BCB08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1. Dados de identificação inicial</w:t>
            </w:r>
          </w:p>
        </w:tc>
      </w:tr>
      <w:tr w:rsidR="00F15C18" w14:paraId="5768AF50" w14:textId="77777777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7679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Instituição: </w:t>
            </w:r>
            <w:r w:rsidR="0003673F">
              <w:rPr>
                <w:rFonts w:cs="Calibri"/>
                <w:spacing w:val="-4"/>
                <w:sz w:val="20"/>
                <w:szCs w:val="20"/>
              </w:rPr>
              <w:t>UNIVERSIDADE ESTADUAL DE MARINGÁ</w:t>
            </w:r>
          </w:p>
        </w:tc>
      </w:tr>
      <w:tr w:rsidR="00F15C18" w14:paraId="1D32A20B" w14:textId="77777777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621B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Indique qual o instrumento pactuado com sua instituição:</w:t>
            </w:r>
          </w:p>
        </w:tc>
      </w:tr>
      <w:bookmarkStart w:id="0" w:name="_1614152726"/>
      <w:bookmarkEnd w:id="0"/>
      <w:tr w:rsidR="00F15C18" w14:paraId="3307FFBE" w14:textId="77777777">
        <w:trPr>
          <w:trHeight w:val="1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F399E" w14:textId="31BFFFF8" w:rsidR="00F15C18" w:rsidRDefault="00804C52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115526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4.75pt;height:18.75pt" o:ole="" filled="t">
                  <v:fill opacity="0" color2="black"/>
                  <v:imagedata r:id="rId7" o:title=""/>
                </v:shape>
                <w:control r:id="rId8" w:name="CheckBox1" w:shapeid="_x0000_i1037"/>
              </w:objec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DD23006" w14:textId="77777777" w:rsidR="00F15C18" w:rsidRDefault="0003673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Nº </w:t>
            </w:r>
            <w:r w:rsidR="00B12769">
              <w:rPr>
                <w:rFonts w:cs="Calibri"/>
                <w:spacing w:val="-4"/>
                <w:sz w:val="20"/>
                <w:szCs w:val="20"/>
              </w:rPr>
              <w:t>304</w:t>
            </w:r>
            <w:r>
              <w:rPr>
                <w:rFonts w:cs="Calibri"/>
                <w:spacing w:val="-4"/>
                <w:sz w:val="20"/>
                <w:szCs w:val="20"/>
              </w:rPr>
              <w:t>/202</w:t>
            </w:r>
            <w:r w:rsidR="00B12769">
              <w:rPr>
                <w:rFonts w:cs="Calibri"/>
                <w:spacing w:val="-4"/>
                <w:sz w:val="20"/>
                <w:szCs w:val="20"/>
              </w:rPr>
              <w:t>4</w:t>
            </w:r>
          </w:p>
        </w:tc>
        <w:bookmarkStart w:id="1" w:name="_1614152725"/>
        <w:bookmarkEnd w:id="1"/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936EA" w14:textId="52C9B3E3" w:rsidR="00F15C18" w:rsidRDefault="00804C52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0AC402AF">
                <v:shape id="_x0000_i1039" type="#_x0000_t75" style="width:108pt;height:18.75pt" o:ole="" filled="t">
                  <v:fill opacity="0" color2="black"/>
                  <v:imagedata r:id="rId9" o:title=""/>
                </v:shape>
                <w:control r:id="rId10" w:name="CheckBox2" w:shapeid="_x0000_i1039"/>
              </w:objec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C7598" w14:textId="77777777"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F15C18" w14:paraId="13399953" w14:textId="77777777"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AE65B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Projeto nº: </w:t>
            </w:r>
            <w:r w:rsidR="00122398">
              <w:rPr>
                <w:rFonts w:cs="Calibri"/>
                <w:spacing w:val="-4"/>
                <w:sz w:val="20"/>
                <w:szCs w:val="20"/>
              </w:rPr>
              <w:t>PIB202</w:t>
            </w:r>
            <w:r w:rsidR="00B12769">
              <w:rPr>
                <w:rFonts w:cs="Calibri"/>
                <w:spacing w:val="-4"/>
                <w:sz w:val="20"/>
                <w:szCs w:val="20"/>
              </w:rPr>
              <w:t>4</w:t>
            </w:r>
            <w:r w:rsidR="00CF5746">
              <w:rPr>
                <w:rFonts w:cs="Calibri"/>
                <w:spacing w:val="-4"/>
                <w:sz w:val="20"/>
                <w:szCs w:val="20"/>
              </w:rPr>
              <w:t>161000002</w:t>
            </w:r>
          </w:p>
        </w:tc>
        <w:tc>
          <w:tcPr>
            <w:tcW w:w="7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2BB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Coordenador: </w:t>
            </w:r>
            <w:r w:rsidR="0003673F">
              <w:rPr>
                <w:rFonts w:cs="Calibri"/>
                <w:spacing w:val="-4"/>
                <w:sz w:val="20"/>
                <w:szCs w:val="20"/>
              </w:rPr>
              <w:t>MARCOS LUCIANO BRUSCHI</w:t>
            </w:r>
          </w:p>
        </w:tc>
      </w:tr>
      <w:tr w:rsidR="00F15C18" w14:paraId="0ED0E79E" w14:textId="7777777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BBD361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execução: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FBFD" w14:textId="5F65044B" w:rsidR="00F15C18" w:rsidRDefault="00033BA7" w:rsidP="00323AF1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10/09/2024 a 10/09/2025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D80B41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Vigência: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749" w14:textId="63B00196" w:rsidR="00F15C18" w:rsidRDefault="00033BA7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10/12/2025</w:t>
            </w:r>
          </w:p>
        </w:tc>
      </w:tr>
      <w:tr w:rsidR="00F15C18" w14:paraId="0D604E46" w14:textId="7777777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523F6F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Chamada Pública:</w:t>
            </w:r>
          </w:p>
        </w:tc>
        <w:tc>
          <w:tcPr>
            <w:tcW w:w="7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8E85" w14:textId="77777777" w:rsidR="00F15C18" w:rsidRDefault="0003673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0</w:t>
            </w:r>
            <w:r w:rsidR="00D15898">
              <w:rPr>
                <w:rFonts w:cs="Calibri"/>
                <w:spacing w:val="-4"/>
                <w:sz w:val="20"/>
                <w:szCs w:val="20"/>
              </w:rPr>
              <w:t>6</w:t>
            </w:r>
            <w:r>
              <w:rPr>
                <w:rFonts w:cs="Calibri"/>
                <w:spacing w:val="-4"/>
                <w:sz w:val="20"/>
                <w:szCs w:val="20"/>
              </w:rPr>
              <w:t>/202</w:t>
            </w:r>
            <w:r w:rsidR="00D15898">
              <w:rPr>
                <w:rFonts w:cs="Calibri"/>
                <w:spacing w:val="-4"/>
                <w:sz w:val="20"/>
                <w:szCs w:val="20"/>
              </w:rPr>
              <w:t>4</w:t>
            </w:r>
          </w:p>
        </w:tc>
      </w:tr>
      <w:tr w:rsidR="00F15C18" w14:paraId="373917DF" w14:textId="7777777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A7919F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E-mail: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5631" w14:textId="77777777" w:rsidR="00F15C18" w:rsidRDefault="0003673F">
            <w:pPr>
              <w:snapToGrid w:val="0"/>
              <w:spacing w:after="0" w:line="228" w:lineRule="auto"/>
              <w:rPr>
                <w:rStyle w:val="Hyperlink"/>
                <w:rFonts w:cs="Calibri"/>
                <w:spacing w:val="-4"/>
                <w:sz w:val="20"/>
                <w:szCs w:val="20"/>
              </w:rPr>
            </w:pPr>
            <w:hyperlink r:id="rId11" w:history="1">
              <w:r w:rsidRPr="006054CD">
                <w:rPr>
                  <w:rStyle w:val="Hyperlink"/>
                  <w:rFonts w:cs="Calibri"/>
                  <w:spacing w:val="-4"/>
                  <w:sz w:val="20"/>
                  <w:szCs w:val="20"/>
                </w:rPr>
                <w:t>mlbruschi@uem.br</w:t>
              </w:r>
            </w:hyperlink>
          </w:p>
          <w:p w14:paraId="318A5176" w14:textId="2B3937E8" w:rsidR="00953CE1" w:rsidRDefault="00953CE1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Style w:val="Hyperlink"/>
              </w:rPr>
              <w:t>sec-ccr@uem.br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63E766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Nº SIT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EB20" w14:textId="77777777" w:rsidR="00D15898" w:rsidRDefault="00D1589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67564</w:t>
            </w:r>
          </w:p>
        </w:tc>
      </w:tr>
    </w:tbl>
    <w:p w14:paraId="2455998F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F15C18" w14:paraId="6A9E4238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F0CABC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2. Finalidade do pedido</w:t>
            </w:r>
          </w:p>
        </w:tc>
      </w:tr>
      <w:bookmarkStart w:id="2" w:name="_1614152724"/>
      <w:bookmarkEnd w:id="2"/>
      <w:tr w:rsidR="00F15C18" w14:paraId="24158DFC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59D4" w14:textId="2FA205C9" w:rsidR="00F15C18" w:rsidRDefault="00804C52">
            <w:pPr>
              <w:spacing w:after="0" w:line="228" w:lineRule="auto"/>
            </w:pPr>
            <w:r>
              <w:object w:dxaOrig="1440" w:dyaOrig="1440" w14:anchorId="1CA7B537">
                <v:shape id="_x0000_i1041" type="#_x0000_t75" style="width:108pt;height:18.75pt" o:ole="" filled="t">
                  <v:fill opacity="0" color2="black"/>
                  <v:imagedata r:id="rId12" o:title=""/>
                </v:shape>
                <w:control r:id="rId13" w:name="CheckBox3" w:shapeid="_x0000_i1041"/>
              </w:object>
            </w:r>
          </w:p>
        </w:tc>
        <w:bookmarkStart w:id="3" w:name="_1614152723"/>
        <w:bookmarkEnd w:id="3"/>
        <w:tc>
          <w:tcPr>
            <w:tcW w:w="4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F1AE" w14:textId="6970414A" w:rsidR="00F15C18" w:rsidRDefault="00804C52">
            <w:pPr>
              <w:spacing w:after="0" w:line="228" w:lineRule="auto"/>
            </w:pPr>
            <w:r>
              <w:object w:dxaOrig="1440" w:dyaOrig="1440" w14:anchorId="68DFB6F3">
                <v:shape id="_x0000_i1043" type="#_x0000_t75" style="width:148.5pt;height:18.75pt" o:ole="" filled="t">
                  <v:fill opacity="0" color2="black"/>
                  <v:imagedata r:id="rId14" o:title=""/>
                </v:shape>
                <w:control r:id="rId15" w:name="CheckBox4" w:shapeid="_x0000_i1043"/>
              </w:object>
            </w:r>
          </w:p>
        </w:tc>
      </w:tr>
    </w:tbl>
    <w:p w14:paraId="69F4B3FE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5"/>
        <w:gridCol w:w="1069"/>
        <w:gridCol w:w="2366"/>
        <w:gridCol w:w="2378"/>
      </w:tblGrid>
      <w:tr w:rsidR="00F15C18" w14:paraId="29F6E041" w14:textId="7777777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AA00FF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3. Modalidade de Bolsa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F51BC9" w14:textId="77777777" w:rsidR="00F15C18" w:rsidRDefault="00F15C18">
            <w:pPr>
              <w:spacing w:after="0" w:line="228" w:lineRule="auto"/>
            </w:pP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Qtde</w:t>
            </w:r>
            <w:proofErr w:type="spellEnd"/>
          </w:p>
        </w:tc>
        <w:bookmarkStart w:id="4" w:name="_1614152722"/>
        <w:bookmarkEnd w:id="4"/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37F69E" w14:textId="76E8E4E1" w:rsidR="00F15C18" w:rsidRDefault="00804C52">
            <w:pPr>
              <w:spacing w:after="0" w:line="228" w:lineRule="auto"/>
            </w:pPr>
            <w:r>
              <w:object w:dxaOrig="1440" w:dyaOrig="1440" w14:anchorId="697A7C6A">
                <v:shape id="_x0000_i1045" type="#_x0000_t75" style="width:99pt;height:18.75pt" o:ole="" filled="t">
                  <v:fill opacity="0" color2="black"/>
                  <v:imagedata r:id="rId16" o:title=""/>
                </v:shape>
                <w:control r:id="rId17" w:name="OptionButton1" w:shapeid="_x0000_i1045"/>
              </w:object>
            </w:r>
          </w:p>
        </w:tc>
        <w:bookmarkStart w:id="5" w:name="_1614152721"/>
        <w:bookmarkEnd w:id="5"/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CC3F9" w14:textId="1EAEEE67" w:rsidR="00F15C18" w:rsidRDefault="00804C52">
            <w:pPr>
              <w:spacing w:after="0" w:line="228" w:lineRule="auto"/>
            </w:pPr>
            <w:r>
              <w:object w:dxaOrig="1440" w:dyaOrig="1440" w14:anchorId="1B03DD2E">
                <v:shape id="_x0000_i1047" type="#_x0000_t75" style="width:97.5pt;height:18.75pt" o:ole="" filled="t">
                  <v:fill opacity="0" color2="black"/>
                  <v:imagedata r:id="rId18" o:title=""/>
                </v:shape>
                <w:control r:id="rId19" w:name="OptionButton2" w:shapeid="_x0000_i1047"/>
              </w:object>
            </w:r>
          </w:p>
        </w:tc>
      </w:tr>
      <w:tr w:rsidR="00F15C18" w14:paraId="48EEF004" w14:textId="7777777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5EB4F" w14:textId="77777777" w:rsidR="00F15C18" w:rsidRDefault="0003673F" w:rsidP="008E5374">
            <w:pPr>
              <w:snapToGrid w:val="0"/>
              <w:spacing w:after="0" w:line="228" w:lineRule="auto"/>
              <w:rPr>
                <w:rFonts w:cs="Calibri"/>
                <w:b/>
                <w:spacing w:val="-4"/>
                <w:sz w:val="20"/>
                <w:szCs w:val="20"/>
              </w:rPr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PIBI</w:t>
            </w:r>
            <w:r w:rsidR="008E5374">
              <w:rPr>
                <w:rFonts w:cs="Calibri"/>
                <w:b/>
                <w:spacing w:val="-4"/>
                <w:sz w:val="20"/>
                <w:szCs w:val="20"/>
              </w:rPr>
              <w:t>C</w:t>
            </w:r>
            <w:r>
              <w:rPr>
                <w:rFonts w:cs="Calibri"/>
                <w:b/>
                <w:spacing w:val="-4"/>
                <w:sz w:val="20"/>
                <w:szCs w:val="20"/>
              </w:rPr>
              <w:t>-FUNDAÇÃO ARAUCÁRIA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143C4" w14:textId="77777777" w:rsidR="00F15C18" w:rsidRDefault="0003673F">
            <w:pPr>
              <w:snapToGrid w:val="0"/>
              <w:spacing w:after="0" w:line="228" w:lineRule="auto"/>
              <w:rPr>
                <w:rFonts w:cs="Calibri"/>
                <w:b/>
                <w:spacing w:val="-4"/>
                <w:sz w:val="20"/>
                <w:szCs w:val="20"/>
              </w:rPr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12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78AB" w14:textId="4D472AB5" w:rsidR="00F15C18" w:rsidRDefault="00F15C18">
            <w:pPr>
              <w:spacing w:after="0" w:line="228" w:lineRule="auto"/>
            </w:pPr>
          </w:p>
        </w:tc>
      </w:tr>
    </w:tbl>
    <w:p w14:paraId="117AB6A0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1"/>
        <w:gridCol w:w="1221"/>
        <w:gridCol w:w="3664"/>
        <w:gridCol w:w="1232"/>
      </w:tblGrid>
      <w:tr w:rsidR="00F15C18" w14:paraId="0898D98E" w14:textId="77777777"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CE48E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4. Histórico de utilização das Bolsas*</w:t>
            </w:r>
          </w:p>
        </w:tc>
      </w:tr>
      <w:tr w:rsidR="00F15C18" w14:paraId="5DF67E9C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D860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Quotas/Duração/Tempo – de Bolsas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D922" w14:textId="77777777" w:rsidR="00F15C18" w:rsidRDefault="0003673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12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9A361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Quotas já utilizadas de Bolsas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724B" w14:textId="77777777"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F15C18" w14:paraId="41229A57" w14:textId="77777777">
        <w:tc>
          <w:tcPr>
            <w:tcW w:w="8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1EEE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Saldo de Bolsas para utilização até o prazo de execução do projeto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7EC2" w14:textId="77777777"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</w:tbl>
    <w:p w14:paraId="6787C87B" w14:textId="77777777" w:rsidR="00F15C18" w:rsidRDefault="00F15C18">
      <w:pPr>
        <w:spacing w:after="0" w:line="228" w:lineRule="auto"/>
        <w:jc w:val="both"/>
        <w:rPr>
          <w:rFonts w:cs="Calibri"/>
          <w:spacing w:val="-4"/>
          <w:sz w:val="20"/>
          <w:szCs w:val="20"/>
        </w:rPr>
      </w:pPr>
      <w:r>
        <w:rPr>
          <w:rFonts w:cs="Calibri"/>
          <w:spacing w:val="-4"/>
          <w:sz w:val="20"/>
          <w:szCs w:val="20"/>
        </w:rPr>
        <w:t>* Colocar o prazo de duração das bolsas conforme plano de trabalho (</w:t>
      </w:r>
      <w:proofErr w:type="spellStart"/>
      <w:r>
        <w:rPr>
          <w:rFonts w:cs="Calibri"/>
          <w:spacing w:val="-4"/>
          <w:sz w:val="20"/>
          <w:szCs w:val="20"/>
        </w:rPr>
        <w:t>ex</w:t>
      </w:r>
      <w:proofErr w:type="spellEnd"/>
      <w:r>
        <w:rPr>
          <w:rFonts w:cs="Calibri"/>
          <w:spacing w:val="-4"/>
          <w:sz w:val="20"/>
          <w:szCs w:val="20"/>
        </w:rPr>
        <w:t xml:space="preserve">: </w:t>
      </w:r>
      <w:proofErr w:type="gramStart"/>
      <w:r>
        <w:rPr>
          <w:rFonts w:cs="Calibri"/>
          <w:spacing w:val="-4"/>
          <w:sz w:val="20"/>
          <w:szCs w:val="20"/>
        </w:rPr>
        <w:t>48 )</w:t>
      </w:r>
      <w:proofErr w:type="gramEnd"/>
      <w:r>
        <w:rPr>
          <w:rFonts w:cs="Calibri"/>
          <w:spacing w:val="-4"/>
          <w:sz w:val="20"/>
          <w:szCs w:val="20"/>
        </w:rPr>
        <w:t xml:space="preserve">. Utilizadas são as que já foram pagas anteriormente (ex:36). Saldo </w:t>
      </w:r>
      <w:proofErr w:type="gramStart"/>
      <w:r>
        <w:rPr>
          <w:rFonts w:cs="Calibri"/>
          <w:spacing w:val="-4"/>
          <w:sz w:val="20"/>
          <w:szCs w:val="20"/>
        </w:rPr>
        <w:t>à</w:t>
      </w:r>
      <w:proofErr w:type="gramEnd"/>
      <w:r>
        <w:rPr>
          <w:rFonts w:cs="Calibri"/>
          <w:spacing w:val="-4"/>
          <w:sz w:val="20"/>
          <w:szCs w:val="20"/>
        </w:rPr>
        <w:t xml:space="preserve"> pagar (</w:t>
      </w:r>
      <w:proofErr w:type="spellStart"/>
      <w:r>
        <w:rPr>
          <w:rFonts w:cs="Calibri"/>
          <w:spacing w:val="-4"/>
          <w:sz w:val="20"/>
          <w:szCs w:val="20"/>
        </w:rPr>
        <w:t>ex</w:t>
      </w:r>
      <w:proofErr w:type="spellEnd"/>
      <w:r>
        <w:rPr>
          <w:rFonts w:cs="Calibri"/>
          <w:spacing w:val="-4"/>
          <w:sz w:val="20"/>
          <w:szCs w:val="20"/>
        </w:rPr>
        <w:t>: 12).</w:t>
      </w:r>
    </w:p>
    <w:p w14:paraId="5F22FE75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2829"/>
        <w:gridCol w:w="2208"/>
        <w:gridCol w:w="2606"/>
      </w:tblGrid>
      <w:tr w:rsidR="00F15C18" w14:paraId="04F943C1" w14:textId="77777777" w:rsidTr="00467706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8BE4C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5. Bolsista substituído</w:t>
            </w:r>
          </w:p>
        </w:tc>
      </w:tr>
      <w:tr w:rsidR="00F15C18" w14:paraId="34B7A5A9" w14:textId="77777777" w:rsidTr="00467706"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8E3EE" w14:textId="3D6A161E" w:rsidR="00F15C18" w:rsidRPr="000F59D9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Nome: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10BC" w14:textId="16FDCD97" w:rsidR="00F15C18" w:rsidRPr="000F59D9" w:rsidRDefault="007E3810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Início</w:t>
            </w:r>
            <w:r w:rsidR="00F15C18">
              <w:rPr>
                <w:rFonts w:cs="Calibri"/>
                <w:spacing w:val="-4"/>
                <w:sz w:val="20"/>
                <w:szCs w:val="20"/>
              </w:rPr>
              <w:t xml:space="preserve"> da Bolsa:</w:t>
            </w:r>
            <w:r w:rsidR="00A0650D">
              <w:rPr>
                <w:rFonts w:cs="Calibri"/>
                <w:spacing w:val="-4"/>
                <w:sz w:val="20"/>
                <w:szCs w:val="20"/>
              </w:rPr>
              <w:t xml:space="preserve">  </w:t>
            </w:r>
            <w:r w:rsidR="00D861B2">
              <w:rPr>
                <w:rFonts w:cs="Calibri"/>
                <w:spacing w:val="-4"/>
                <w:sz w:val="20"/>
                <w:szCs w:val="20"/>
              </w:rPr>
              <w:t>18/10/2024</w:t>
            </w:r>
          </w:p>
        </w:tc>
      </w:tr>
      <w:tr w:rsidR="00F15C18" w14:paraId="7EF1E687" w14:textId="77777777" w:rsidTr="00467706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B0211" w14:textId="29DF44AE" w:rsidR="00F15C18" w:rsidRDefault="00F15C18" w:rsidP="000F59D9">
            <w:pPr>
              <w:tabs>
                <w:tab w:val="center" w:pos="949"/>
              </w:tabs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lastRenderedPageBreak/>
              <w:t xml:space="preserve">CPF 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AE619" w14:textId="755AA17F" w:rsidR="00F15C18" w:rsidRPr="000F59D9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E-mail/fone:</w:t>
            </w:r>
            <w:r w:rsidR="00B66E6B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B66E6B" w:rsidRPr="000F59D9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0F18" w14:textId="7FF81FC7" w:rsidR="00F15C18" w:rsidRPr="000F59D9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Fim da Bolsa:</w:t>
            </w:r>
            <w:r w:rsidR="00A0650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F52729">
              <w:rPr>
                <w:rFonts w:cs="Calibri"/>
                <w:spacing w:val="-4"/>
                <w:sz w:val="20"/>
                <w:szCs w:val="20"/>
              </w:rPr>
              <w:t>17/</w:t>
            </w:r>
            <w:r w:rsidR="00DA2F26">
              <w:rPr>
                <w:rFonts w:cs="Calibri"/>
                <w:spacing w:val="-4"/>
                <w:sz w:val="20"/>
                <w:szCs w:val="20"/>
              </w:rPr>
              <w:t>XX</w:t>
            </w:r>
            <w:r w:rsidR="00F52729">
              <w:rPr>
                <w:rFonts w:cs="Calibri"/>
                <w:spacing w:val="-4"/>
                <w:sz w:val="20"/>
                <w:szCs w:val="20"/>
              </w:rPr>
              <w:t>/202</w:t>
            </w:r>
            <w:r w:rsidR="00DA2F26">
              <w:rPr>
                <w:rFonts w:cs="Calibri"/>
                <w:spacing w:val="-4"/>
                <w:sz w:val="20"/>
                <w:szCs w:val="20"/>
              </w:rPr>
              <w:t>X</w:t>
            </w:r>
          </w:p>
        </w:tc>
      </w:tr>
      <w:tr w:rsidR="00F15C18" w14:paraId="4280BDCE" w14:textId="77777777" w:rsidTr="00467706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CEF1" w14:textId="30F2809F" w:rsidR="00B66E6B" w:rsidRPr="00F40325" w:rsidRDefault="0062784F" w:rsidP="009E780D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Motivo da substituição: (Se a instituição achar conveniente pode incluir aqui a assinatura de ciência de o bolsista estar sendo desligado)</w:t>
            </w:r>
            <w:r w:rsidR="009E780D">
              <w:rPr>
                <w:rFonts w:cs="Calibri"/>
                <w:spacing w:val="-4"/>
                <w:sz w:val="20"/>
                <w:szCs w:val="20"/>
              </w:rPr>
              <w:br/>
            </w:r>
          </w:p>
        </w:tc>
      </w:tr>
      <w:tr w:rsidR="00BC216C" w14:paraId="0E923462" w14:textId="77777777"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61E6" w14:textId="623D146C" w:rsidR="00BC216C" w:rsidRDefault="00BC216C" w:rsidP="00BC216C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R.A: </w:t>
            </w: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9B22" w14:textId="5C456A12" w:rsidR="00BC216C" w:rsidRDefault="00BC216C" w:rsidP="00BC216C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Curso:</w:t>
            </w:r>
            <w:r w:rsidR="00B35A9B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</w:tr>
    </w:tbl>
    <w:p w14:paraId="19F03C97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"/>
        <w:gridCol w:w="2529"/>
        <w:gridCol w:w="459"/>
        <w:gridCol w:w="915"/>
        <w:gridCol w:w="1069"/>
        <w:gridCol w:w="1588"/>
        <w:gridCol w:w="2153"/>
      </w:tblGrid>
      <w:tr w:rsidR="00F15C18" w14:paraId="356036E3" w14:textId="77777777" w:rsidTr="00467706"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12E0B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6. Dados do Novo Bolsista</w:t>
            </w:r>
          </w:p>
        </w:tc>
      </w:tr>
      <w:tr w:rsidR="00F15C18" w14:paraId="52029CD0" w14:textId="77777777" w:rsidTr="0046770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629A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Nome: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19A5E" w14:textId="6E031186" w:rsidR="00F15C18" w:rsidRDefault="00F15C18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BDB9F" w14:textId="2EC4D371" w:rsidR="00F15C18" w:rsidRPr="00F40325" w:rsidRDefault="00F15C18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CPF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2392" w14:textId="4FF07403" w:rsidR="00F15C18" w:rsidRPr="00F40325" w:rsidRDefault="00F15C18" w:rsidP="00B35A9B">
            <w:pPr>
              <w:tabs>
                <w:tab w:val="center" w:pos="1035"/>
              </w:tabs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R</w:t>
            </w:r>
            <w:r w:rsidR="00AC4DA2">
              <w:rPr>
                <w:rFonts w:cs="Calibri"/>
                <w:spacing w:val="-4"/>
                <w:sz w:val="20"/>
                <w:szCs w:val="20"/>
              </w:rPr>
              <w:t>G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B35A9B">
              <w:rPr>
                <w:rFonts w:cs="Calibri"/>
                <w:spacing w:val="-4"/>
                <w:sz w:val="20"/>
                <w:szCs w:val="20"/>
              </w:rPr>
              <w:tab/>
            </w:r>
          </w:p>
        </w:tc>
      </w:tr>
      <w:tr w:rsidR="00F15C18" w14:paraId="50DE00CD" w14:textId="77777777" w:rsidTr="0046770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AC4E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Banco: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16E3" w14:textId="77777777" w:rsidR="00F15C18" w:rsidRDefault="00F14933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F14933">
              <w:rPr>
                <w:rFonts w:cs="Calibri"/>
                <w:spacing w:val="-4"/>
                <w:sz w:val="20"/>
                <w:szCs w:val="20"/>
              </w:rPr>
              <w:t>Banco do Brasil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3C12F" w14:textId="77777777" w:rsidR="00F15C18" w:rsidRPr="00F40325" w:rsidRDefault="00F15C18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AG: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6DCD3" w14:textId="06C42B7B" w:rsidR="00F15C18" w:rsidRDefault="00F15C18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5FB3" w14:textId="77777777" w:rsidR="00F15C18" w:rsidRPr="00F40325" w:rsidRDefault="00F15C18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Conta nº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E0FB9" w14:textId="569F6863" w:rsidR="00F15C18" w:rsidRDefault="00F15C18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F15C18" w14:paraId="118E0E8A" w14:textId="77777777" w:rsidTr="00467706"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19515" w14:textId="77777777" w:rsidR="00F15C18" w:rsidRPr="00F40325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Valor da parcela da Bolsa a ser paga: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133F3" w14:textId="77777777" w:rsidR="00F15C18" w:rsidRPr="00F40325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R$ </w:t>
            </w:r>
            <w:r w:rsidR="00E83143">
              <w:rPr>
                <w:rFonts w:cs="Calibri"/>
                <w:spacing w:val="-4"/>
                <w:sz w:val="20"/>
                <w:szCs w:val="20"/>
              </w:rPr>
              <w:t>700,00</w:t>
            </w:r>
          </w:p>
        </w:tc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CBB8" w14:textId="3C747AE0" w:rsidR="00F15C18" w:rsidRPr="00F40325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Quantidade de parcelas a serem pagas:</w:t>
            </w:r>
            <w:r w:rsidR="00E83143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</w:tr>
      <w:tr w:rsidR="00F15C18" w14:paraId="725BEF24" w14:textId="77777777" w:rsidTr="00467706"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07C8F" w14:textId="467F98F8" w:rsidR="00F15C18" w:rsidRPr="00F40325" w:rsidRDefault="00F15C18" w:rsidP="00B35A9B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Previsão de início das atividades do bolsista: </w:t>
            </w:r>
            <w:r w:rsidR="00F8713F">
              <w:rPr>
                <w:rFonts w:cs="Calibri"/>
                <w:spacing w:val="-4"/>
                <w:sz w:val="20"/>
                <w:szCs w:val="20"/>
              </w:rPr>
              <w:t>18/XX/202X</w:t>
            </w:r>
          </w:p>
        </w:tc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8ABF" w14:textId="77777777" w:rsidR="00F15C18" w:rsidRDefault="00F15C18" w:rsidP="00B35A9B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Previsão de fim das atividades do bolsista: </w:t>
            </w:r>
          </w:p>
          <w:p w14:paraId="064724D0" w14:textId="5BB2A922" w:rsidR="00033BA7" w:rsidRPr="00F40325" w:rsidRDefault="00033BA7" w:rsidP="00B35A9B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Obs</w:t>
            </w:r>
            <w:proofErr w:type="spellEnd"/>
            <w:r>
              <w:rPr>
                <w:rFonts w:cs="Calibri"/>
                <w:spacing w:val="-4"/>
                <w:sz w:val="20"/>
                <w:szCs w:val="20"/>
              </w:rPr>
              <w:t>: Caso seja necessário, solicitaremos aditivo de prazo</w:t>
            </w:r>
            <w:r w:rsidR="00AA12BE">
              <w:rPr>
                <w:rFonts w:cs="Calibri"/>
                <w:spacing w:val="-4"/>
                <w:sz w:val="20"/>
                <w:szCs w:val="20"/>
              </w:rPr>
              <w:t>.</w:t>
            </w:r>
          </w:p>
        </w:tc>
      </w:tr>
      <w:tr w:rsidR="00F15C18" w14:paraId="229D3F90" w14:textId="77777777" w:rsidTr="00467706"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1F07" w14:textId="77777777" w:rsidR="00F15C18" w:rsidRPr="00F40325" w:rsidRDefault="00F15C18" w:rsidP="00F4032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*O início das atividades do bolsista deve ser somente após a aprovação da Fundação Araucária. Encaminhar os pedidos com no mínimo 15 dias de antecedência.</w:t>
            </w:r>
          </w:p>
        </w:tc>
      </w:tr>
      <w:tr w:rsidR="00F15C18" w14:paraId="564FD474" w14:textId="77777777" w:rsidTr="00467706"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3FFF" w14:textId="18207E02" w:rsidR="00F15C18" w:rsidRPr="00F40325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E-mail/Fone:</w:t>
            </w:r>
            <w:r w:rsidR="00F40325" w:rsidRPr="00F40325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B35A9B">
              <w:rPr>
                <w:rFonts w:cs="Calibri"/>
                <w:spacing w:val="-4"/>
                <w:sz w:val="20"/>
                <w:szCs w:val="20"/>
              </w:rPr>
              <w:t xml:space="preserve"> / </w:t>
            </w:r>
          </w:p>
        </w:tc>
      </w:tr>
      <w:tr w:rsidR="00467706" w14:paraId="0C18990B" w14:textId="77777777" w:rsidTr="00467706"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5688" w14:textId="318EDDE1" w:rsidR="00467706" w:rsidRDefault="00467706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R.A:</w:t>
            </w:r>
            <w:r w:rsidR="00A0650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B35A9B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8AED" w14:textId="50E2E1B2" w:rsidR="00467706" w:rsidRDefault="00467706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Curso:</w:t>
            </w:r>
            <w:r w:rsidR="00A0650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B35A9B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</w:tr>
    </w:tbl>
    <w:p w14:paraId="26B3E089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F15C18" w14:paraId="3A482F37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9C1AF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7. Termo de Compromisso do Bolsista</w:t>
            </w:r>
          </w:p>
        </w:tc>
      </w:tr>
      <w:tr w:rsidR="00F15C18" w14:paraId="7AA2D491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263F" w14:textId="77777777" w:rsidR="00F15C18" w:rsidRDefault="00F15C18"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7.1 Declaro, para os devidos fins, que tenho ciência das obrigações inerentes à qualidade de bolsista descritas no REGULAMENTO DE BOLSAS DA FUNDAÇÃO ARAUCÁRIA e, neste sentido, COMPROMETO-ME a observar os seguintes deveres:</w:t>
            </w:r>
          </w:p>
          <w:p w14:paraId="30F033DA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a) dedicar-se às atividades previstas no projeto ou plano de trabalho aprovado pela Fundação Araucária durante a vigência da bolsa; </w:t>
            </w:r>
          </w:p>
          <w:p w14:paraId="0A01FA81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b) estar em situação regular no país, se estrangeiro; </w:t>
            </w:r>
          </w:p>
          <w:p w14:paraId="08F3E535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c) atuar como consultor “ad hoc”, quando solicitado, emitindo parecer sobre projeto de pesquisa ou relatório técnico-científico e o não cumprimento desse dispositivo, por motivo não justificado, implicará na suspensão da bolsa; </w:t>
            </w:r>
          </w:p>
          <w:p w14:paraId="0FACDA87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d) comunicar imediatamente à Fundação Araucária, pessoalmente ou por meio da Instituição a que pertença, qualquer alteração relativa à descontinuidade do projeto de pesquisa, do plano de trabalho ou da própria bolsa; </w:t>
            </w:r>
          </w:p>
          <w:p w14:paraId="75483053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e) comparecer sempre que convocado pela Fundação Araucária a reuniões e eventos; </w:t>
            </w:r>
          </w:p>
          <w:p w14:paraId="6D72E4B3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f) fornecer documentação sempre que solicitada, bem como assinar documentos referentes ao respectivo projeto e bolsa concedida; </w:t>
            </w:r>
          </w:p>
          <w:p w14:paraId="6BBC8D4D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g) fazer referência ao apoio da Fundação Araucária em todas as formas de divulgação da propriedade intelectual (teses, dissertações, artigos, livros, resumos de trabalhos apresentados em reuniões, canais de comunicação digital e qualquer outra publicação ou forma de divulgação de atividades); </w:t>
            </w:r>
          </w:p>
          <w:p w14:paraId="3B85C0ED" w14:textId="77777777"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h) referenciar a Fundação Araucária nos trabalhos publicados em decorrência das atividades fomentadas, conforme descrito no Regulamento de Bolsas da Fundação Araucária.</w:t>
            </w:r>
          </w:p>
          <w:p w14:paraId="15472AFA" w14:textId="77777777" w:rsidR="00F15C18" w:rsidRDefault="00F15C18"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7.2 A inobservância dos requisitos citados acima, e/ou se praticada qualquer fraude pelo bolsista, implicará(</w:t>
            </w: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ão</w:t>
            </w:r>
            <w:proofErr w:type="spellEnd"/>
            <w:r>
              <w:rPr>
                <w:rFonts w:cs="Calibri"/>
                <w:spacing w:val="-4"/>
                <w:sz w:val="20"/>
                <w:szCs w:val="20"/>
              </w:rPr>
              <w:t>) no cancelamento da bolsa, com a restituição integral e imediata dos recursos, de acordo com os índices previstos em lei contados do conhecimento do fato.</w:t>
            </w:r>
          </w:p>
          <w:p w14:paraId="66487B5B" w14:textId="77777777" w:rsidR="00F15C18" w:rsidRDefault="00F15C18"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7.3 Tenho ciência que a bolsa será implementada respeitando as regras previstas no Edital e no Regulamento de Bolsas da Fundação Araucária, ciente ainda que a implementação da bolsa e percepção dos valores relativos à bolsa somente ocorrerá após a autorização da Fundação Araucária.</w:t>
            </w:r>
          </w:p>
          <w:p w14:paraId="05B1374A" w14:textId="608716B9" w:rsidR="00F15C18" w:rsidRDefault="0003673F">
            <w:pPr>
              <w:spacing w:after="0" w:line="228" w:lineRule="auto"/>
              <w:jc w:val="right"/>
            </w:pPr>
            <w:r>
              <w:rPr>
                <w:rFonts w:cs="Calibri"/>
                <w:spacing w:val="-4"/>
                <w:sz w:val="20"/>
                <w:szCs w:val="20"/>
              </w:rPr>
              <w:t>Maringá-</w:t>
            </w:r>
            <w:proofErr w:type="gramStart"/>
            <w:r>
              <w:rPr>
                <w:rFonts w:cs="Calibri"/>
                <w:spacing w:val="-4"/>
                <w:sz w:val="20"/>
                <w:szCs w:val="20"/>
              </w:rPr>
              <w:t>PR</w:t>
            </w:r>
            <w:r w:rsidR="00F15C18">
              <w:rPr>
                <w:rFonts w:cs="Calibri"/>
                <w:spacing w:val="-4"/>
                <w:sz w:val="20"/>
                <w:szCs w:val="20"/>
              </w:rPr>
              <w:t xml:space="preserve"> ,</w:t>
            </w:r>
            <w:proofErr w:type="gramEnd"/>
            <w:r w:rsidR="00AA12BE">
              <w:rPr>
                <w:rFonts w:cs="Calibri"/>
                <w:spacing w:val="-4"/>
                <w:sz w:val="20"/>
                <w:szCs w:val="20"/>
              </w:rPr>
              <w:t xml:space="preserve"> XX</w:t>
            </w:r>
            <w:r w:rsidR="00B35A9B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F15C18">
              <w:rPr>
                <w:rFonts w:cs="Calibri"/>
                <w:spacing w:val="-4"/>
                <w:sz w:val="20"/>
                <w:szCs w:val="20"/>
              </w:rPr>
              <w:t>de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="00AA12BE">
              <w:rPr>
                <w:rFonts w:cs="Calibri"/>
                <w:spacing w:val="-4"/>
                <w:sz w:val="20"/>
                <w:szCs w:val="20"/>
              </w:rPr>
              <w:t>XXXX</w:t>
            </w:r>
            <w:r w:rsidR="00F15C18">
              <w:rPr>
                <w:rFonts w:cs="Calibri"/>
                <w:spacing w:val="-4"/>
                <w:sz w:val="20"/>
                <w:szCs w:val="20"/>
              </w:rPr>
              <w:t xml:space="preserve"> de 20</w:t>
            </w:r>
            <w:r>
              <w:rPr>
                <w:rFonts w:cs="Calibri"/>
                <w:spacing w:val="-4"/>
                <w:sz w:val="20"/>
                <w:szCs w:val="20"/>
              </w:rPr>
              <w:t>2</w:t>
            </w:r>
            <w:r w:rsidR="00F8713F">
              <w:rPr>
                <w:rFonts w:cs="Calibri"/>
                <w:spacing w:val="-4"/>
                <w:sz w:val="20"/>
                <w:szCs w:val="20"/>
              </w:rPr>
              <w:t>5</w:t>
            </w:r>
            <w:r w:rsidR="00F15C18">
              <w:rPr>
                <w:rFonts w:cs="Calibri"/>
                <w:spacing w:val="-4"/>
                <w:sz w:val="20"/>
                <w:szCs w:val="20"/>
              </w:rPr>
              <w:t xml:space="preserve"> .</w:t>
            </w:r>
          </w:p>
        </w:tc>
      </w:tr>
      <w:tr w:rsidR="00F15C18" w14:paraId="7DE56F6D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B1D7" w14:textId="0FE3FAF0" w:rsidR="00B66E6B" w:rsidRDefault="00B66E6B" w:rsidP="00033BA7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65FD" w14:textId="381E9432" w:rsidR="00F15C18" w:rsidRDefault="00F15C18" w:rsidP="00033BA7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F15C18" w14:paraId="5EF724D3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F0A49A" w14:textId="77777777" w:rsidR="00F15C18" w:rsidRDefault="00F15C18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Bolsista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79976" w14:textId="77777777" w:rsidR="00F15C18" w:rsidRDefault="00F15C18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Orientador</w:t>
            </w:r>
          </w:p>
        </w:tc>
      </w:tr>
    </w:tbl>
    <w:p w14:paraId="4A4C8E24" w14:textId="77777777"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F15C18" w14:paraId="71B6FB65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5CC99" w14:textId="77777777"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8. Declaração Institucional</w:t>
            </w:r>
          </w:p>
        </w:tc>
      </w:tr>
      <w:tr w:rsidR="00F15C18" w14:paraId="45EF15A1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4E9A" w14:textId="77777777" w:rsidR="00F15C18" w:rsidRDefault="00F15C18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lastRenderedPageBreak/>
              <w:t xml:space="preserve">Declaramos para os devidos fins que o(s) estudante(s) relacionado(s) para participar como bolsista supramencionado(s), foi selecionado em conformidade com os Requisitos Gerais para Concessão de Bolsas elencados no item 5 do Regulamento de Bolsas da Fundação Araucária, publicado em </w:t>
            </w:r>
            <w:r w:rsidR="0035603F">
              <w:rPr>
                <w:rFonts w:cs="Calibri"/>
                <w:spacing w:val="-4"/>
                <w:sz w:val="20"/>
                <w:szCs w:val="20"/>
              </w:rPr>
              <w:t>18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de m</w:t>
            </w:r>
            <w:r w:rsidR="00A0650D">
              <w:rPr>
                <w:rFonts w:cs="Calibri"/>
                <w:spacing w:val="-4"/>
                <w:sz w:val="20"/>
                <w:szCs w:val="20"/>
              </w:rPr>
              <w:t>a</w:t>
            </w:r>
            <w:r w:rsidR="0035603F">
              <w:rPr>
                <w:rFonts w:cs="Calibri"/>
                <w:spacing w:val="-4"/>
                <w:sz w:val="20"/>
                <w:szCs w:val="20"/>
              </w:rPr>
              <w:t>rço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de 2024.</w:t>
            </w:r>
          </w:p>
        </w:tc>
      </w:tr>
      <w:tr w:rsidR="00F15C18" w14:paraId="3959DEF4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D975C" w14:textId="3B0D238C" w:rsidR="0003673F" w:rsidRDefault="00426923" w:rsidP="00AA12BE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P</w:t>
            </w:r>
            <w:r w:rsidR="009F590C">
              <w:rPr>
                <w:rFonts w:cs="Calibri"/>
                <w:spacing w:val="-4"/>
                <w:sz w:val="20"/>
                <w:szCs w:val="20"/>
              </w:rPr>
              <w:t>rof</w:t>
            </w:r>
            <w:r>
              <w:rPr>
                <w:rFonts w:cs="Calibri"/>
                <w:spacing w:val="-4"/>
                <w:sz w:val="20"/>
                <w:szCs w:val="20"/>
              </w:rPr>
              <w:t>. D</w:t>
            </w:r>
            <w:r w:rsidR="009F590C">
              <w:rPr>
                <w:rFonts w:cs="Calibri"/>
                <w:spacing w:val="-4"/>
                <w:sz w:val="20"/>
                <w:szCs w:val="20"/>
              </w:rPr>
              <w:t>r</w:t>
            </w:r>
            <w:r>
              <w:rPr>
                <w:rFonts w:cs="Calibri"/>
                <w:spacing w:val="-4"/>
                <w:sz w:val="20"/>
                <w:szCs w:val="20"/>
              </w:rPr>
              <w:t>. M</w:t>
            </w:r>
            <w:r w:rsidR="009F590C">
              <w:rPr>
                <w:rFonts w:cs="Calibri"/>
                <w:spacing w:val="-4"/>
                <w:sz w:val="20"/>
                <w:szCs w:val="20"/>
              </w:rPr>
              <w:t xml:space="preserve">arcos </w:t>
            </w:r>
            <w:r>
              <w:rPr>
                <w:rFonts w:cs="Calibri"/>
                <w:spacing w:val="-4"/>
                <w:sz w:val="20"/>
                <w:szCs w:val="20"/>
              </w:rPr>
              <w:t>L</w:t>
            </w:r>
            <w:r w:rsidR="009F590C">
              <w:rPr>
                <w:rFonts w:cs="Calibri"/>
                <w:spacing w:val="-4"/>
                <w:sz w:val="20"/>
                <w:szCs w:val="20"/>
              </w:rPr>
              <w:t xml:space="preserve">uciano </w:t>
            </w:r>
            <w:r>
              <w:rPr>
                <w:rFonts w:cs="Calibri"/>
                <w:spacing w:val="-4"/>
                <w:sz w:val="20"/>
                <w:szCs w:val="20"/>
              </w:rPr>
              <w:t>B</w:t>
            </w:r>
            <w:r w:rsidR="009F590C">
              <w:rPr>
                <w:rFonts w:cs="Calibri"/>
                <w:spacing w:val="-4"/>
                <w:sz w:val="20"/>
                <w:szCs w:val="20"/>
              </w:rPr>
              <w:t>ruschi</w:t>
            </w:r>
          </w:p>
          <w:p w14:paraId="0A445E0C" w14:textId="7FB8B513" w:rsidR="00426923" w:rsidRDefault="00426923" w:rsidP="00AA12BE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D</w:t>
            </w:r>
            <w:r w:rsidR="009F590C">
              <w:rPr>
                <w:rFonts w:cs="Calibri"/>
                <w:spacing w:val="-4"/>
                <w:sz w:val="20"/>
                <w:szCs w:val="20"/>
              </w:rPr>
              <w:t xml:space="preserve">iretor de </w:t>
            </w:r>
            <w:r>
              <w:rPr>
                <w:rFonts w:cs="Calibri"/>
                <w:spacing w:val="-4"/>
                <w:sz w:val="20"/>
                <w:szCs w:val="20"/>
              </w:rPr>
              <w:t>P</w:t>
            </w:r>
            <w:r w:rsidR="009F590C">
              <w:rPr>
                <w:rFonts w:cs="Calibri"/>
                <w:spacing w:val="-4"/>
                <w:sz w:val="20"/>
                <w:szCs w:val="20"/>
              </w:rPr>
              <w:t>esquisa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A456" w14:textId="77777777" w:rsidR="00E56B5D" w:rsidRPr="00E56B5D" w:rsidRDefault="00E56B5D" w:rsidP="00E56B5D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 w:rsidRPr="009F590C">
              <w:rPr>
                <w:rFonts w:cs="Calibri"/>
                <w:spacing w:val="-4"/>
                <w:sz w:val="20"/>
                <w:szCs w:val="20"/>
              </w:rPr>
              <w:t xml:space="preserve">Prof. Dr. </w:t>
            </w:r>
            <w:r w:rsidRPr="00E56B5D">
              <w:rPr>
                <w:rFonts w:cs="Calibri"/>
                <w:spacing w:val="-4"/>
                <w:sz w:val="20"/>
                <w:szCs w:val="20"/>
              </w:rPr>
              <w:t>Carlos Humberto Martins</w:t>
            </w:r>
          </w:p>
          <w:p w14:paraId="3F8A57DF" w14:textId="6CE82321" w:rsidR="00426923" w:rsidRDefault="00E56B5D" w:rsidP="00E56B5D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 w:rsidRPr="00E56B5D">
              <w:rPr>
                <w:rFonts w:cs="Calibri"/>
                <w:spacing w:val="-4"/>
                <w:sz w:val="20"/>
                <w:szCs w:val="20"/>
              </w:rPr>
              <w:t>Diretor de Pós-Graduação</w:t>
            </w:r>
          </w:p>
        </w:tc>
      </w:tr>
      <w:tr w:rsidR="00F15C18" w14:paraId="3CEB286D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CB016B" w14:textId="77777777" w:rsidR="00F15C18" w:rsidRDefault="00F15C18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e Assinatura do Coordenador Projeto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24A59" w14:textId="77777777" w:rsidR="00F15C18" w:rsidRDefault="00F15C18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Instituição Convenente</w:t>
            </w:r>
          </w:p>
        </w:tc>
      </w:tr>
    </w:tbl>
    <w:p w14:paraId="247AAD40" w14:textId="77777777" w:rsidR="0018653D" w:rsidRDefault="0018653D">
      <w:pPr>
        <w:spacing w:after="0" w:line="228" w:lineRule="auto"/>
      </w:pPr>
    </w:p>
    <w:sectPr w:rsidR="0018653D" w:rsidSect="00804C52">
      <w:headerReference w:type="default" r:id="rId20"/>
      <w:footerReference w:type="default" r:id="rId21"/>
      <w:pgSz w:w="11906" w:h="16838"/>
      <w:pgMar w:top="1871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E428" w14:textId="77777777" w:rsidR="00730508" w:rsidRDefault="00730508">
      <w:pPr>
        <w:spacing w:after="0"/>
      </w:pPr>
      <w:r>
        <w:separator/>
      </w:r>
    </w:p>
  </w:endnote>
  <w:endnote w:type="continuationSeparator" w:id="0">
    <w:p w14:paraId="35F8F4DD" w14:textId="77777777" w:rsidR="00730508" w:rsidRDefault="00730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arrow">
    <w:altName w:val="Arial Narrow"/>
    <w:charset w:val="00"/>
    <w:family w:val="swiss"/>
    <w:pitch w:val="variable"/>
  </w:font>
  <w:font w:name="WenQuanYi Micro Hei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0DD5" w14:textId="77777777" w:rsidR="00F15C18" w:rsidRDefault="00F15C18">
    <w:pPr>
      <w:pStyle w:val="Subttulo"/>
      <w:jc w:val="center"/>
    </w:pPr>
    <w:r>
      <w:rPr>
        <w:rFonts w:ascii="Calibri" w:hAnsi="Calibri" w:cs="Calibri"/>
        <w:b w:val="0"/>
        <w:sz w:val="20"/>
        <w:szCs w:val="20"/>
      </w:rPr>
      <w:t>www.FundacaoAraucaria.org.br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8D5B" w14:textId="77777777" w:rsidR="00730508" w:rsidRDefault="00730508">
      <w:pPr>
        <w:spacing w:after="0"/>
      </w:pPr>
      <w:r>
        <w:separator/>
      </w:r>
    </w:p>
  </w:footnote>
  <w:footnote w:type="continuationSeparator" w:id="0">
    <w:p w14:paraId="76536ECE" w14:textId="77777777" w:rsidR="00730508" w:rsidRDefault="00730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E8C" w14:textId="4788C34A" w:rsidR="00F15C18" w:rsidRDefault="00CD4D14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0" allowOverlap="1" wp14:anchorId="0BA18137" wp14:editId="2133491E">
              <wp:simplePos x="0" y="0"/>
              <wp:positionH relativeFrom="page">
                <wp:posOffset>6998970</wp:posOffset>
              </wp:positionH>
              <wp:positionV relativeFrom="page">
                <wp:posOffset>5078730</wp:posOffset>
              </wp:positionV>
              <wp:extent cx="459740" cy="377190"/>
              <wp:effectExtent l="0" t="190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B11F8" w14:textId="77777777" w:rsidR="00F15C18" w:rsidRDefault="00F15C18">
                          <w:pPr>
                            <w:jc w:val="center"/>
                            <w:rPr>
                              <w:rFonts w:ascii="Cambria" w:eastAsia="Times New Roman" w:hAnsi="Cambria" w:cs="Cambria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3345" tIns="47625" rIns="9334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18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1.1pt;margin-top:399.9pt;width:36.2pt;height:29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" o:allowincell="f" stroked="f">
              <v:textbox inset="7.35pt,3.75pt,7.35pt,3.75pt">
                <w:txbxContent>
                  <w:p w14:paraId="365B11F8" w14:textId="77777777" w:rsidR="00F15C18" w:rsidRDefault="00F15C18">
                    <w:pPr>
                      <w:jc w:val="center"/>
                      <w:rPr>
                        <w:rFonts w:ascii="Cambria" w:eastAsia="Times New Roman" w:hAnsi="Cambria" w:cs="Cambria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0" allowOverlap="1" wp14:anchorId="4DE6D0B4" wp14:editId="07FF07AA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0095" cy="893445"/>
              <wp:effectExtent l="0" t="254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8DA85" w14:textId="77777777" w:rsidR="00F15C18" w:rsidRDefault="00804C52">
                          <w:pPr>
                            <w:jc w:val="center"/>
                          </w:pP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15C18"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35A9B">
                            <w:rPr>
                              <w:rFonts w:eastAsia="Times New Roman" w:cs="Calibri"/>
                              <w:noProof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3345" tIns="47625" rIns="9334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E6D0B4" id="Text Box 2" o:spid="_x0000_s1027" type="#_x0000_t202" style="position:absolute;left:0;text-align:left;margin-left:536.95pt;margin-top:385.7pt;width:59.85pt;height:70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" o:allowincell="f" stroked="f">
              <v:textbox inset="7.35pt,3.75pt,7.35pt,3.75pt">
                <w:txbxContent>
                  <w:p w14:paraId="0028DA85" w14:textId="77777777" w:rsidR="00F15C18" w:rsidRDefault="00804C52">
                    <w:pPr>
                      <w:jc w:val="center"/>
                    </w:pP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begin"/>
                    </w:r>
                    <w:r w:rsidR="00F15C18"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separate"/>
                    </w:r>
                    <w:r w:rsidR="00B35A9B">
                      <w:rPr>
                        <w:rFonts w:eastAsia="Times New Roman" w:cs="Calibri"/>
                        <w:noProof/>
                        <w:color w:val="0070C0"/>
                        <w:sz w:val="24"/>
                        <w:szCs w:val="24"/>
                      </w:rPr>
                      <w:t>2</w: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4855">
      <w:rPr>
        <w:noProof/>
        <w:sz w:val="18"/>
        <w:szCs w:val="18"/>
        <w:lang w:eastAsia="pt-BR"/>
      </w:rPr>
      <w:drawing>
        <wp:inline distT="0" distB="0" distL="0" distR="0" wp14:anchorId="2AE16C4C" wp14:editId="25047075">
          <wp:extent cx="1438275" cy="923925"/>
          <wp:effectExtent l="19050" t="0" r="9525" b="0"/>
          <wp:docPr id="13" name="Imagem 13" descr="WhatsApp Image 2023-10-11 at 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hatsApp Image 2023-10-11 at 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pacing w:val="-4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pacing w:val="-4"/>
        <w:sz w:val="20"/>
        <w:szCs w:val="20"/>
      </w:rPr>
    </w:lvl>
  </w:abstractNum>
  <w:num w:numId="1" w16cid:durableId="1628853433">
    <w:abstractNumId w:val="0"/>
  </w:num>
  <w:num w:numId="2" w16cid:durableId="916406474">
    <w:abstractNumId w:val="1"/>
  </w:num>
  <w:num w:numId="3" w16cid:durableId="59298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E0"/>
    <w:rsid w:val="00032CF0"/>
    <w:rsid w:val="00033BA7"/>
    <w:rsid w:val="0003673F"/>
    <w:rsid w:val="00060914"/>
    <w:rsid w:val="00095E8F"/>
    <w:rsid w:val="000C102B"/>
    <w:rsid w:val="000D1D18"/>
    <w:rsid w:val="000F59D9"/>
    <w:rsid w:val="00122398"/>
    <w:rsid w:val="001230E0"/>
    <w:rsid w:val="001806EB"/>
    <w:rsid w:val="00182763"/>
    <w:rsid w:val="0018653D"/>
    <w:rsid w:val="001A46E2"/>
    <w:rsid w:val="001C489D"/>
    <w:rsid w:val="002A05E2"/>
    <w:rsid w:val="002B4ED8"/>
    <w:rsid w:val="002E1D20"/>
    <w:rsid w:val="00323AF1"/>
    <w:rsid w:val="0035603F"/>
    <w:rsid w:val="00374B4B"/>
    <w:rsid w:val="003E6FBF"/>
    <w:rsid w:val="00426923"/>
    <w:rsid w:val="00467706"/>
    <w:rsid w:val="00475078"/>
    <w:rsid w:val="004F3D61"/>
    <w:rsid w:val="00517EA1"/>
    <w:rsid w:val="00554989"/>
    <w:rsid w:val="00593D3D"/>
    <w:rsid w:val="00620990"/>
    <w:rsid w:val="0062784F"/>
    <w:rsid w:val="006A2756"/>
    <w:rsid w:val="006C32C7"/>
    <w:rsid w:val="006F3D12"/>
    <w:rsid w:val="00730508"/>
    <w:rsid w:val="007C7C13"/>
    <w:rsid w:val="007E3810"/>
    <w:rsid w:val="00804C52"/>
    <w:rsid w:val="008235C2"/>
    <w:rsid w:val="008E5374"/>
    <w:rsid w:val="00953CE1"/>
    <w:rsid w:val="00995664"/>
    <w:rsid w:val="009A049F"/>
    <w:rsid w:val="009E022D"/>
    <w:rsid w:val="009E780D"/>
    <w:rsid w:val="009F590C"/>
    <w:rsid w:val="00A0650D"/>
    <w:rsid w:val="00A15E41"/>
    <w:rsid w:val="00AA12BE"/>
    <w:rsid w:val="00AC08E2"/>
    <w:rsid w:val="00AC4DA2"/>
    <w:rsid w:val="00AE5BE2"/>
    <w:rsid w:val="00AF23BA"/>
    <w:rsid w:val="00B12769"/>
    <w:rsid w:val="00B22AB6"/>
    <w:rsid w:val="00B35A9B"/>
    <w:rsid w:val="00B45E12"/>
    <w:rsid w:val="00B66E6B"/>
    <w:rsid w:val="00B66FBE"/>
    <w:rsid w:val="00B70F1D"/>
    <w:rsid w:val="00BA61D9"/>
    <w:rsid w:val="00BC216C"/>
    <w:rsid w:val="00BD32B1"/>
    <w:rsid w:val="00C310A4"/>
    <w:rsid w:val="00CA73E0"/>
    <w:rsid w:val="00CA78EE"/>
    <w:rsid w:val="00CD4D14"/>
    <w:rsid w:val="00CE0E9C"/>
    <w:rsid w:val="00CF5746"/>
    <w:rsid w:val="00CF5D22"/>
    <w:rsid w:val="00D15898"/>
    <w:rsid w:val="00D76A07"/>
    <w:rsid w:val="00D861B2"/>
    <w:rsid w:val="00D94855"/>
    <w:rsid w:val="00DA2F26"/>
    <w:rsid w:val="00DA736D"/>
    <w:rsid w:val="00DD1607"/>
    <w:rsid w:val="00DE288D"/>
    <w:rsid w:val="00E14E37"/>
    <w:rsid w:val="00E40D22"/>
    <w:rsid w:val="00E56B5D"/>
    <w:rsid w:val="00E6799A"/>
    <w:rsid w:val="00E75591"/>
    <w:rsid w:val="00E83143"/>
    <w:rsid w:val="00E94459"/>
    <w:rsid w:val="00F14933"/>
    <w:rsid w:val="00F15C18"/>
    <w:rsid w:val="00F40325"/>
    <w:rsid w:val="00F50B47"/>
    <w:rsid w:val="00F52729"/>
    <w:rsid w:val="00F80ADA"/>
    <w:rsid w:val="00F8713F"/>
    <w:rsid w:val="00F875F5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oNotEmbedSmartTags/>
  <w:decimalSymbol w:val=","/>
  <w:listSeparator w:val=";"/>
  <w14:docId w14:val="3C17793D"/>
  <w15:docId w15:val="{949DE96B-582E-4155-BA6D-0D7B095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C52"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804C52"/>
    <w:pPr>
      <w:keepNext/>
      <w:numPr>
        <w:numId w:val="1"/>
      </w:numPr>
      <w:spacing w:before="12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04C52"/>
    <w:rPr>
      <w:rFonts w:cs="Calibri"/>
      <w:spacing w:val="-4"/>
      <w:sz w:val="20"/>
      <w:szCs w:val="20"/>
    </w:rPr>
  </w:style>
  <w:style w:type="character" w:customStyle="1" w:styleId="WW8Num3z0">
    <w:name w:val="WW8Num3z0"/>
    <w:rsid w:val="00804C52"/>
    <w:rPr>
      <w:rFonts w:cs="Calibri"/>
      <w:spacing w:val="-4"/>
      <w:sz w:val="20"/>
      <w:szCs w:val="20"/>
    </w:rPr>
  </w:style>
  <w:style w:type="character" w:customStyle="1" w:styleId="WW8Num1z0">
    <w:name w:val="WW8Num1z0"/>
    <w:rsid w:val="00804C52"/>
    <w:rPr>
      <w:rFonts w:ascii="Garamond" w:eastAsia="Times New Roman" w:hAnsi="Garamond" w:cs="Times New Roman"/>
    </w:rPr>
  </w:style>
  <w:style w:type="character" w:customStyle="1" w:styleId="WW8Num1z1">
    <w:name w:val="WW8Num1z1"/>
    <w:rsid w:val="00804C52"/>
  </w:style>
  <w:style w:type="character" w:customStyle="1" w:styleId="WW8Num1z2">
    <w:name w:val="WW8Num1z2"/>
    <w:rsid w:val="00804C52"/>
  </w:style>
  <w:style w:type="character" w:customStyle="1" w:styleId="WW8Num1z3">
    <w:name w:val="WW8Num1z3"/>
    <w:rsid w:val="00804C52"/>
  </w:style>
  <w:style w:type="character" w:customStyle="1" w:styleId="WW8Num1z4">
    <w:name w:val="WW8Num1z4"/>
    <w:rsid w:val="00804C52"/>
  </w:style>
  <w:style w:type="character" w:customStyle="1" w:styleId="WW8Num1z5">
    <w:name w:val="WW8Num1z5"/>
    <w:rsid w:val="00804C52"/>
  </w:style>
  <w:style w:type="character" w:customStyle="1" w:styleId="WW8Num1z6">
    <w:name w:val="WW8Num1z6"/>
    <w:rsid w:val="00804C52"/>
  </w:style>
  <w:style w:type="character" w:customStyle="1" w:styleId="WW8Num1z7">
    <w:name w:val="WW8Num1z7"/>
    <w:rsid w:val="00804C52"/>
  </w:style>
  <w:style w:type="character" w:customStyle="1" w:styleId="WW8Num1z8">
    <w:name w:val="WW8Num1z8"/>
    <w:rsid w:val="00804C52"/>
  </w:style>
  <w:style w:type="character" w:customStyle="1" w:styleId="WW8Num2z1">
    <w:name w:val="WW8Num2z1"/>
    <w:rsid w:val="00804C52"/>
  </w:style>
  <w:style w:type="character" w:customStyle="1" w:styleId="WW8Num2z2">
    <w:name w:val="WW8Num2z2"/>
    <w:rsid w:val="00804C52"/>
  </w:style>
  <w:style w:type="character" w:customStyle="1" w:styleId="WW8Num2z3">
    <w:name w:val="WW8Num2z3"/>
    <w:rsid w:val="00804C52"/>
  </w:style>
  <w:style w:type="character" w:customStyle="1" w:styleId="WW8Num2z4">
    <w:name w:val="WW8Num2z4"/>
    <w:rsid w:val="00804C52"/>
  </w:style>
  <w:style w:type="character" w:customStyle="1" w:styleId="WW8Num2z5">
    <w:name w:val="WW8Num2z5"/>
    <w:rsid w:val="00804C52"/>
  </w:style>
  <w:style w:type="character" w:customStyle="1" w:styleId="WW8Num2z6">
    <w:name w:val="WW8Num2z6"/>
    <w:rsid w:val="00804C52"/>
  </w:style>
  <w:style w:type="character" w:customStyle="1" w:styleId="WW8Num2z7">
    <w:name w:val="WW8Num2z7"/>
    <w:rsid w:val="00804C52"/>
  </w:style>
  <w:style w:type="character" w:customStyle="1" w:styleId="WW8Num2z8">
    <w:name w:val="WW8Num2z8"/>
    <w:rsid w:val="00804C52"/>
  </w:style>
  <w:style w:type="character" w:customStyle="1" w:styleId="WW8Num3z1">
    <w:name w:val="WW8Num3z1"/>
    <w:rsid w:val="00804C52"/>
  </w:style>
  <w:style w:type="character" w:customStyle="1" w:styleId="WW8Num3z2">
    <w:name w:val="WW8Num3z2"/>
    <w:rsid w:val="00804C52"/>
  </w:style>
  <w:style w:type="character" w:customStyle="1" w:styleId="WW8Num3z3">
    <w:name w:val="WW8Num3z3"/>
    <w:rsid w:val="00804C52"/>
  </w:style>
  <w:style w:type="character" w:customStyle="1" w:styleId="WW8Num3z4">
    <w:name w:val="WW8Num3z4"/>
    <w:rsid w:val="00804C52"/>
  </w:style>
  <w:style w:type="character" w:customStyle="1" w:styleId="WW8Num3z5">
    <w:name w:val="WW8Num3z5"/>
    <w:rsid w:val="00804C52"/>
  </w:style>
  <w:style w:type="character" w:customStyle="1" w:styleId="WW8Num3z6">
    <w:name w:val="WW8Num3z6"/>
    <w:rsid w:val="00804C52"/>
  </w:style>
  <w:style w:type="character" w:customStyle="1" w:styleId="WW8Num3z7">
    <w:name w:val="WW8Num3z7"/>
    <w:rsid w:val="00804C52"/>
  </w:style>
  <w:style w:type="character" w:customStyle="1" w:styleId="WW8Num3z8">
    <w:name w:val="WW8Num3z8"/>
    <w:rsid w:val="00804C52"/>
  </w:style>
  <w:style w:type="character" w:customStyle="1" w:styleId="WW8Num4z0">
    <w:name w:val="WW8Num4z0"/>
    <w:rsid w:val="00804C52"/>
  </w:style>
  <w:style w:type="character" w:customStyle="1" w:styleId="WW8Num4z1">
    <w:name w:val="WW8Num4z1"/>
    <w:rsid w:val="00804C52"/>
  </w:style>
  <w:style w:type="character" w:customStyle="1" w:styleId="WW8Num4z2">
    <w:name w:val="WW8Num4z2"/>
    <w:rsid w:val="00804C52"/>
  </w:style>
  <w:style w:type="character" w:customStyle="1" w:styleId="WW8Num4z3">
    <w:name w:val="WW8Num4z3"/>
    <w:rsid w:val="00804C52"/>
  </w:style>
  <w:style w:type="character" w:customStyle="1" w:styleId="WW8Num4z4">
    <w:name w:val="WW8Num4z4"/>
    <w:rsid w:val="00804C52"/>
  </w:style>
  <w:style w:type="character" w:customStyle="1" w:styleId="WW8Num4z5">
    <w:name w:val="WW8Num4z5"/>
    <w:rsid w:val="00804C52"/>
  </w:style>
  <w:style w:type="character" w:customStyle="1" w:styleId="WW8Num4z6">
    <w:name w:val="WW8Num4z6"/>
    <w:rsid w:val="00804C52"/>
  </w:style>
  <w:style w:type="character" w:customStyle="1" w:styleId="WW8Num4z7">
    <w:name w:val="WW8Num4z7"/>
    <w:rsid w:val="00804C52"/>
  </w:style>
  <w:style w:type="character" w:customStyle="1" w:styleId="WW8Num4z8">
    <w:name w:val="WW8Num4z8"/>
    <w:rsid w:val="00804C52"/>
  </w:style>
  <w:style w:type="character" w:customStyle="1" w:styleId="WW8Num5z0">
    <w:name w:val="WW8Num5z0"/>
    <w:rsid w:val="00804C52"/>
    <w:rPr>
      <w:rFonts w:cs="Calibri"/>
      <w:spacing w:val="-4"/>
      <w:sz w:val="20"/>
      <w:szCs w:val="20"/>
    </w:rPr>
  </w:style>
  <w:style w:type="character" w:customStyle="1" w:styleId="WW8Num5z1">
    <w:name w:val="WW8Num5z1"/>
    <w:rsid w:val="00804C52"/>
  </w:style>
  <w:style w:type="character" w:customStyle="1" w:styleId="WW8Num5z2">
    <w:name w:val="WW8Num5z2"/>
    <w:rsid w:val="00804C52"/>
  </w:style>
  <w:style w:type="character" w:customStyle="1" w:styleId="WW8Num5z3">
    <w:name w:val="WW8Num5z3"/>
    <w:rsid w:val="00804C52"/>
  </w:style>
  <w:style w:type="character" w:customStyle="1" w:styleId="WW8Num5z4">
    <w:name w:val="WW8Num5z4"/>
    <w:rsid w:val="00804C52"/>
  </w:style>
  <w:style w:type="character" w:customStyle="1" w:styleId="WW8Num5z5">
    <w:name w:val="WW8Num5z5"/>
    <w:rsid w:val="00804C52"/>
  </w:style>
  <w:style w:type="character" w:customStyle="1" w:styleId="WW8Num5z6">
    <w:name w:val="WW8Num5z6"/>
    <w:rsid w:val="00804C52"/>
  </w:style>
  <w:style w:type="character" w:customStyle="1" w:styleId="WW8Num5z7">
    <w:name w:val="WW8Num5z7"/>
    <w:rsid w:val="00804C52"/>
  </w:style>
  <w:style w:type="character" w:customStyle="1" w:styleId="WW8Num5z8">
    <w:name w:val="WW8Num5z8"/>
    <w:rsid w:val="00804C52"/>
  </w:style>
  <w:style w:type="character" w:customStyle="1" w:styleId="WW8Num6z0">
    <w:name w:val="WW8Num6z0"/>
    <w:rsid w:val="00804C52"/>
  </w:style>
  <w:style w:type="character" w:customStyle="1" w:styleId="WW8Num6z1">
    <w:name w:val="WW8Num6z1"/>
    <w:rsid w:val="00804C52"/>
  </w:style>
  <w:style w:type="character" w:customStyle="1" w:styleId="WW8Num6z2">
    <w:name w:val="WW8Num6z2"/>
    <w:rsid w:val="00804C52"/>
  </w:style>
  <w:style w:type="character" w:customStyle="1" w:styleId="WW8Num6z3">
    <w:name w:val="WW8Num6z3"/>
    <w:rsid w:val="00804C52"/>
  </w:style>
  <w:style w:type="character" w:customStyle="1" w:styleId="WW8Num6z4">
    <w:name w:val="WW8Num6z4"/>
    <w:rsid w:val="00804C52"/>
  </w:style>
  <w:style w:type="character" w:customStyle="1" w:styleId="WW8Num6z5">
    <w:name w:val="WW8Num6z5"/>
    <w:rsid w:val="00804C52"/>
  </w:style>
  <w:style w:type="character" w:customStyle="1" w:styleId="WW8Num6z6">
    <w:name w:val="WW8Num6z6"/>
    <w:rsid w:val="00804C52"/>
  </w:style>
  <w:style w:type="character" w:customStyle="1" w:styleId="WW8Num6z7">
    <w:name w:val="WW8Num6z7"/>
    <w:rsid w:val="00804C52"/>
  </w:style>
  <w:style w:type="character" w:customStyle="1" w:styleId="WW8Num6z8">
    <w:name w:val="WW8Num6z8"/>
    <w:rsid w:val="00804C52"/>
  </w:style>
  <w:style w:type="character" w:customStyle="1" w:styleId="WW8Num7z0">
    <w:name w:val="WW8Num7z0"/>
    <w:rsid w:val="00804C52"/>
  </w:style>
  <w:style w:type="character" w:customStyle="1" w:styleId="WW8Num7z1">
    <w:name w:val="WW8Num7z1"/>
    <w:rsid w:val="00804C52"/>
  </w:style>
  <w:style w:type="character" w:customStyle="1" w:styleId="WW8Num7z2">
    <w:name w:val="WW8Num7z2"/>
    <w:rsid w:val="00804C52"/>
  </w:style>
  <w:style w:type="character" w:customStyle="1" w:styleId="WW8Num7z3">
    <w:name w:val="WW8Num7z3"/>
    <w:rsid w:val="00804C52"/>
  </w:style>
  <w:style w:type="character" w:customStyle="1" w:styleId="WW8Num7z4">
    <w:name w:val="WW8Num7z4"/>
    <w:rsid w:val="00804C52"/>
  </w:style>
  <w:style w:type="character" w:customStyle="1" w:styleId="WW8Num7z5">
    <w:name w:val="WW8Num7z5"/>
    <w:rsid w:val="00804C52"/>
  </w:style>
  <w:style w:type="character" w:customStyle="1" w:styleId="WW8Num7z6">
    <w:name w:val="WW8Num7z6"/>
    <w:rsid w:val="00804C52"/>
  </w:style>
  <w:style w:type="character" w:customStyle="1" w:styleId="WW8Num7z7">
    <w:name w:val="WW8Num7z7"/>
    <w:rsid w:val="00804C52"/>
  </w:style>
  <w:style w:type="character" w:customStyle="1" w:styleId="WW8Num7z8">
    <w:name w:val="WW8Num7z8"/>
    <w:rsid w:val="00804C52"/>
  </w:style>
  <w:style w:type="character" w:customStyle="1" w:styleId="WW8Num8z0">
    <w:name w:val="WW8Num8z0"/>
    <w:rsid w:val="00804C52"/>
  </w:style>
  <w:style w:type="character" w:customStyle="1" w:styleId="WW8Num8z1">
    <w:name w:val="WW8Num8z1"/>
    <w:rsid w:val="00804C52"/>
  </w:style>
  <w:style w:type="character" w:customStyle="1" w:styleId="WW8Num8z2">
    <w:name w:val="WW8Num8z2"/>
    <w:rsid w:val="00804C52"/>
  </w:style>
  <w:style w:type="character" w:customStyle="1" w:styleId="WW8Num8z3">
    <w:name w:val="WW8Num8z3"/>
    <w:rsid w:val="00804C52"/>
  </w:style>
  <w:style w:type="character" w:customStyle="1" w:styleId="WW8Num8z4">
    <w:name w:val="WW8Num8z4"/>
    <w:rsid w:val="00804C52"/>
  </w:style>
  <w:style w:type="character" w:customStyle="1" w:styleId="WW8Num8z5">
    <w:name w:val="WW8Num8z5"/>
    <w:rsid w:val="00804C52"/>
  </w:style>
  <w:style w:type="character" w:customStyle="1" w:styleId="WW8Num8z6">
    <w:name w:val="WW8Num8z6"/>
    <w:rsid w:val="00804C52"/>
  </w:style>
  <w:style w:type="character" w:customStyle="1" w:styleId="WW8Num8z7">
    <w:name w:val="WW8Num8z7"/>
    <w:rsid w:val="00804C52"/>
  </w:style>
  <w:style w:type="character" w:customStyle="1" w:styleId="WW8Num8z8">
    <w:name w:val="WW8Num8z8"/>
    <w:rsid w:val="00804C52"/>
  </w:style>
  <w:style w:type="character" w:customStyle="1" w:styleId="WW8Num9z0">
    <w:name w:val="WW8Num9z0"/>
    <w:rsid w:val="00804C52"/>
  </w:style>
  <w:style w:type="character" w:customStyle="1" w:styleId="WW8Num9z1">
    <w:name w:val="WW8Num9z1"/>
    <w:rsid w:val="00804C52"/>
  </w:style>
  <w:style w:type="character" w:customStyle="1" w:styleId="WW8Num9z2">
    <w:name w:val="WW8Num9z2"/>
    <w:rsid w:val="00804C52"/>
  </w:style>
  <w:style w:type="character" w:customStyle="1" w:styleId="WW8Num9z3">
    <w:name w:val="WW8Num9z3"/>
    <w:rsid w:val="00804C52"/>
  </w:style>
  <w:style w:type="character" w:customStyle="1" w:styleId="WW8Num9z4">
    <w:name w:val="WW8Num9z4"/>
    <w:rsid w:val="00804C52"/>
  </w:style>
  <w:style w:type="character" w:customStyle="1" w:styleId="WW8Num9z5">
    <w:name w:val="WW8Num9z5"/>
    <w:rsid w:val="00804C52"/>
  </w:style>
  <w:style w:type="character" w:customStyle="1" w:styleId="WW8Num9z6">
    <w:name w:val="WW8Num9z6"/>
    <w:rsid w:val="00804C52"/>
  </w:style>
  <w:style w:type="character" w:customStyle="1" w:styleId="WW8Num9z7">
    <w:name w:val="WW8Num9z7"/>
    <w:rsid w:val="00804C52"/>
  </w:style>
  <w:style w:type="character" w:customStyle="1" w:styleId="WW8Num9z8">
    <w:name w:val="WW8Num9z8"/>
    <w:rsid w:val="00804C52"/>
  </w:style>
  <w:style w:type="character" w:customStyle="1" w:styleId="WW8Num10z0">
    <w:name w:val="WW8Num10z0"/>
    <w:rsid w:val="00804C52"/>
  </w:style>
  <w:style w:type="character" w:customStyle="1" w:styleId="WW8Num10z1">
    <w:name w:val="WW8Num10z1"/>
    <w:rsid w:val="00804C52"/>
  </w:style>
  <w:style w:type="character" w:customStyle="1" w:styleId="WW8Num10z2">
    <w:name w:val="WW8Num10z2"/>
    <w:rsid w:val="00804C52"/>
  </w:style>
  <w:style w:type="character" w:customStyle="1" w:styleId="WW8Num10z3">
    <w:name w:val="WW8Num10z3"/>
    <w:rsid w:val="00804C52"/>
  </w:style>
  <w:style w:type="character" w:customStyle="1" w:styleId="WW8Num10z4">
    <w:name w:val="WW8Num10z4"/>
    <w:rsid w:val="00804C52"/>
  </w:style>
  <w:style w:type="character" w:customStyle="1" w:styleId="WW8Num10z5">
    <w:name w:val="WW8Num10z5"/>
    <w:rsid w:val="00804C52"/>
  </w:style>
  <w:style w:type="character" w:customStyle="1" w:styleId="WW8Num10z6">
    <w:name w:val="WW8Num10z6"/>
    <w:rsid w:val="00804C52"/>
  </w:style>
  <w:style w:type="character" w:customStyle="1" w:styleId="WW8Num10z7">
    <w:name w:val="WW8Num10z7"/>
    <w:rsid w:val="00804C52"/>
  </w:style>
  <w:style w:type="character" w:customStyle="1" w:styleId="WW8Num10z8">
    <w:name w:val="WW8Num10z8"/>
    <w:rsid w:val="00804C52"/>
  </w:style>
  <w:style w:type="character" w:customStyle="1" w:styleId="WW8Num11z0">
    <w:name w:val="WW8Num11z0"/>
    <w:rsid w:val="00804C52"/>
    <w:rPr>
      <w:rFonts w:cs="Calibri"/>
      <w:spacing w:val="-4"/>
      <w:sz w:val="20"/>
      <w:szCs w:val="20"/>
    </w:rPr>
  </w:style>
  <w:style w:type="character" w:customStyle="1" w:styleId="WW8Num11z1">
    <w:name w:val="WW8Num11z1"/>
    <w:rsid w:val="00804C52"/>
  </w:style>
  <w:style w:type="character" w:customStyle="1" w:styleId="WW8Num11z2">
    <w:name w:val="WW8Num11z2"/>
    <w:rsid w:val="00804C52"/>
  </w:style>
  <w:style w:type="character" w:customStyle="1" w:styleId="WW8Num11z3">
    <w:name w:val="WW8Num11z3"/>
    <w:rsid w:val="00804C52"/>
  </w:style>
  <w:style w:type="character" w:customStyle="1" w:styleId="WW8Num11z4">
    <w:name w:val="WW8Num11z4"/>
    <w:rsid w:val="00804C52"/>
  </w:style>
  <w:style w:type="character" w:customStyle="1" w:styleId="WW8Num11z5">
    <w:name w:val="WW8Num11z5"/>
    <w:rsid w:val="00804C52"/>
  </w:style>
  <w:style w:type="character" w:customStyle="1" w:styleId="WW8Num11z6">
    <w:name w:val="WW8Num11z6"/>
    <w:rsid w:val="00804C52"/>
  </w:style>
  <w:style w:type="character" w:customStyle="1" w:styleId="WW8Num11z7">
    <w:name w:val="WW8Num11z7"/>
    <w:rsid w:val="00804C52"/>
  </w:style>
  <w:style w:type="character" w:customStyle="1" w:styleId="WW8Num11z8">
    <w:name w:val="WW8Num11z8"/>
    <w:rsid w:val="00804C52"/>
  </w:style>
  <w:style w:type="character" w:customStyle="1" w:styleId="WW8Num12z0">
    <w:name w:val="WW8Num12z0"/>
    <w:rsid w:val="00804C52"/>
  </w:style>
  <w:style w:type="character" w:customStyle="1" w:styleId="WW8Num12z1">
    <w:name w:val="WW8Num12z1"/>
    <w:rsid w:val="00804C52"/>
  </w:style>
  <w:style w:type="character" w:customStyle="1" w:styleId="WW8Num12z2">
    <w:name w:val="WW8Num12z2"/>
    <w:rsid w:val="00804C52"/>
  </w:style>
  <w:style w:type="character" w:customStyle="1" w:styleId="WW8Num12z3">
    <w:name w:val="WW8Num12z3"/>
    <w:rsid w:val="00804C52"/>
  </w:style>
  <w:style w:type="character" w:customStyle="1" w:styleId="WW8Num12z4">
    <w:name w:val="WW8Num12z4"/>
    <w:rsid w:val="00804C52"/>
  </w:style>
  <w:style w:type="character" w:customStyle="1" w:styleId="WW8Num12z5">
    <w:name w:val="WW8Num12z5"/>
    <w:rsid w:val="00804C52"/>
  </w:style>
  <w:style w:type="character" w:customStyle="1" w:styleId="WW8Num12z6">
    <w:name w:val="WW8Num12z6"/>
    <w:rsid w:val="00804C52"/>
  </w:style>
  <w:style w:type="character" w:customStyle="1" w:styleId="WW8Num12z7">
    <w:name w:val="WW8Num12z7"/>
    <w:rsid w:val="00804C52"/>
  </w:style>
  <w:style w:type="character" w:customStyle="1" w:styleId="WW8Num12z8">
    <w:name w:val="WW8Num12z8"/>
    <w:rsid w:val="00804C52"/>
  </w:style>
  <w:style w:type="character" w:customStyle="1" w:styleId="WW8Num13z0">
    <w:name w:val="WW8Num13z0"/>
    <w:rsid w:val="00804C52"/>
  </w:style>
  <w:style w:type="character" w:customStyle="1" w:styleId="WW8Num13z1">
    <w:name w:val="WW8Num13z1"/>
    <w:rsid w:val="00804C52"/>
  </w:style>
  <w:style w:type="character" w:customStyle="1" w:styleId="WW8Num13z2">
    <w:name w:val="WW8Num13z2"/>
    <w:rsid w:val="00804C52"/>
  </w:style>
  <w:style w:type="character" w:customStyle="1" w:styleId="WW8Num13z3">
    <w:name w:val="WW8Num13z3"/>
    <w:rsid w:val="00804C52"/>
  </w:style>
  <w:style w:type="character" w:customStyle="1" w:styleId="WW8Num13z4">
    <w:name w:val="WW8Num13z4"/>
    <w:rsid w:val="00804C52"/>
  </w:style>
  <w:style w:type="character" w:customStyle="1" w:styleId="WW8Num13z5">
    <w:name w:val="WW8Num13z5"/>
    <w:rsid w:val="00804C52"/>
  </w:style>
  <w:style w:type="character" w:customStyle="1" w:styleId="WW8Num13z6">
    <w:name w:val="WW8Num13z6"/>
    <w:rsid w:val="00804C52"/>
  </w:style>
  <w:style w:type="character" w:customStyle="1" w:styleId="WW8Num13z7">
    <w:name w:val="WW8Num13z7"/>
    <w:rsid w:val="00804C52"/>
  </w:style>
  <w:style w:type="character" w:customStyle="1" w:styleId="WW8Num13z8">
    <w:name w:val="WW8Num13z8"/>
    <w:rsid w:val="00804C52"/>
  </w:style>
  <w:style w:type="character" w:customStyle="1" w:styleId="WW8Num14z0">
    <w:name w:val="WW8Num14z0"/>
    <w:rsid w:val="00804C52"/>
  </w:style>
  <w:style w:type="character" w:customStyle="1" w:styleId="WW8Num14z1">
    <w:name w:val="WW8Num14z1"/>
    <w:rsid w:val="00804C52"/>
  </w:style>
  <w:style w:type="character" w:customStyle="1" w:styleId="WW8Num14z2">
    <w:name w:val="WW8Num14z2"/>
    <w:rsid w:val="00804C52"/>
  </w:style>
  <w:style w:type="character" w:customStyle="1" w:styleId="WW8Num14z3">
    <w:name w:val="WW8Num14z3"/>
    <w:rsid w:val="00804C52"/>
  </w:style>
  <w:style w:type="character" w:customStyle="1" w:styleId="WW8Num14z4">
    <w:name w:val="WW8Num14z4"/>
    <w:rsid w:val="00804C52"/>
  </w:style>
  <w:style w:type="character" w:customStyle="1" w:styleId="WW8Num14z5">
    <w:name w:val="WW8Num14z5"/>
    <w:rsid w:val="00804C52"/>
  </w:style>
  <w:style w:type="character" w:customStyle="1" w:styleId="WW8Num14z6">
    <w:name w:val="WW8Num14z6"/>
    <w:rsid w:val="00804C52"/>
  </w:style>
  <w:style w:type="character" w:customStyle="1" w:styleId="WW8Num14z7">
    <w:name w:val="WW8Num14z7"/>
    <w:rsid w:val="00804C52"/>
  </w:style>
  <w:style w:type="character" w:customStyle="1" w:styleId="WW8Num14z8">
    <w:name w:val="WW8Num14z8"/>
    <w:rsid w:val="00804C52"/>
  </w:style>
  <w:style w:type="character" w:customStyle="1" w:styleId="WW8Num15z0">
    <w:name w:val="WW8Num15z0"/>
    <w:rsid w:val="00804C52"/>
    <w:rPr>
      <w:rFonts w:hint="default"/>
    </w:rPr>
  </w:style>
  <w:style w:type="character" w:customStyle="1" w:styleId="WW8Num15z1">
    <w:name w:val="WW8Num15z1"/>
    <w:rsid w:val="00804C52"/>
  </w:style>
  <w:style w:type="character" w:customStyle="1" w:styleId="WW8Num15z2">
    <w:name w:val="WW8Num15z2"/>
    <w:rsid w:val="00804C52"/>
  </w:style>
  <w:style w:type="character" w:customStyle="1" w:styleId="WW8Num15z3">
    <w:name w:val="WW8Num15z3"/>
    <w:rsid w:val="00804C52"/>
  </w:style>
  <w:style w:type="character" w:customStyle="1" w:styleId="WW8Num15z4">
    <w:name w:val="WW8Num15z4"/>
    <w:rsid w:val="00804C52"/>
  </w:style>
  <w:style w:type="character" w:customStyle="1" w:styleId="WW8Num15z5">
    <w:name w:val="WW8Num15z5"/>
    <w:rsid w:val="00804C52"/>
  </w:style>
  <w:style w:type="character" w:customStyle="1" w:styleId="WW8Num15z6">
    <w:name w:val="WW8Num15z6"/>
    <w:rsid w:val="00804C52"/>
  </w:style>
  <w:style w:type="character" w:customStyle="1" w:styleId="WW8Num15z7">
    <w:name w:val="WW8Num15z7"/>
    <w:rsid w:val="00804C52"/>
  </w:style>
  <w:style w:type="character" w:customStyle="1" w:styleId="WW8Num15z8">
    <w:name w:val="WW8Num15z8"/>
    <w:rsid w:val="00804C52"/>
  </w:style>
  <w:style w:type="character" w:customStyle="1" w:styleId="WW8Num16z0">
    <w:name w:val="WW8Num16z0"/>
    <w:rsid w:val="00804C52"/>
  </w:style>
  <w:style w:type="character" w:customStyle="1" w:styleId="WW8Num16z1">
    <w:name w:val="WW8Num16z1"/>
    <w:rsid w:val="00804C52"/>
  </w:style>
  <w:style w:type="character" w:customStyle="1" w:styleId="WW8Num16z2">
    <w:name w:val="WW8Num16z2"/>
    <w:rsid w:val="00804C52"/>
  </w:style>
  <w:style w:type="character" w:customStyle="1" w:styleId="WW8Num16z3">
    <w:name w:val="WW8Num16z3"/>
    <w:rsid w:val="00804C52"/>
  </w:style>
  <w:style w:type="character" w:customStyle="1" w:styleId="WW8Num16z4">
    <w:name w:val="WW8Num16z4"/>
    <w:rsid w:val="00804C52"/>
  </w:style>
  <w:style w:type="character" w:customStyle="1" w:styleId="WW8Num16z5">
    <w:name w:val="WW8Num16z5"/>
    <w:rsid w:val="00804C52"/>
  </w:style>
  <w:style w:type="character" w:customStyle="1" w:styleId="WW8Num16z6">
    <w:name w:val="WW8Num16z6"/>
    <w:rsid w:val="00804C52"/>
  </w:style>
  <w:style w:type="character" w:customStyle="1" w:styleId="WW8Num16z7">
    <w:name w:val="WW8Num16z7"/>
    <w:rsid w:val="00804C52"/>
  </w:style>
  <w:style w:type="character" w:customStyle="1" w:styleId="WW8Num16z8">
    <w:name w:val="WW8Num16z8"/>
    <w:rsid w:val="00804C52"/>
  </w:style>
  <w:style w:type="character" w:customStyle="1" w:styleId="WW8Num17z0">
    <w:name w:val="WW8Num17z0"/>
    <w:rsid w:val="00804C52"/>
  </w:style>
  <w:style w:type="character" w:customStyle="1" w:styleId="WW8Num17z1">
    <w:name w:val="WW8Num17z1"/>
    <w:rsid w:val="00804C52"/>
  </w:style>
  <w:style w:type="character" w:customStyle="1" w:styleId="WW8Num17z2">
    <w:name w:val="WW8Num17z2"/>
    <w:rsid w:val="00804C52"/>
  </w:style>
  <w:style w:type="character" w:customStyle="1" w:styleId="WW8Num17z3">
    <w:name w:val="WW8Num17z3"/>
    <w:rsid w:val="00804C52"/>
  </w:style>
  <w:style w:type="character" w:customStyle="1" w:styleId="WW8Num17z4">
    <w:name w:val="WW8Num17z4"/>
    <w:rsid w:val="00804C52"/>
  </w:style>
  <w:style w:type="character" w:customStyle="1" w:styleId="WW8Num17z5">
    <w:name w:val="WW8Num17z5"/>
    <w:rsid w:val="00804C52"/>
  </w:style>
  <w:style w:type="character" w:customStyle="1" w:styleId="WW8Num17z6">
    <w:name w:val="WW8Num17z6"/>
    <w:rsid w:val="00804C52"/>
  </w:style>
  <w:style w:type="character" w:customStyle="1" w:styleId="WW8Num17z7">
    <w:name w:val="WW8Num17z7"/>
    <w:rsid w:val="00804C52"/>
  </w:style>
  <w:style w:type="character" w:customStyle="1" w:styleId="WW8Num17z8">
    <w:name w:val="WW8Num17z8"/>
    <w:rsid w:val="00804C52"/>
  </w:style>
  <w:style w:type="character" w:customStyle="1" w:styleId="WW8Num18z0">
    <w:name w:val="WW8Num18z0"/>
    <w:rsid w:val="00804C52"/>
  </w:style>
  <w:style w:type="character" w:customStyle="1" w:styleId="WW8Num18z1">
    <w:name w:val="WW8Num18z1"/>
    <w:rsid w:val="00804C52"/>
  </w:style>
  <w:style w:type="character" w:customStyle="1" w:styleId="WW8Num18z2">
    <w:name w:val="WW8Num18z2"/>
    <w:rsid w:val="00804C52"/>
  </w:style>
  <w:style w:type="character" w:customStyle="1" w:styleId="WW8Num18z3">
    <w:name w:val="WW8Num18z3"/>
    <w:rsid w:val="00804C52"/>
  </w:style>
  <w:style w:type="character" w:customStyle="1" w:styleId="WW8Num18z4">
    <w:name w:val="WW8Num18z4"/>
    <w:rsid w:val="00804C52"/>
  </w:style>
  <w:style w:type="character" w:customStyle="1" w:styleId="WW8Num18z5">
    <w:name w:val="WW8Num18z5"/>
    <w:rsid w:val="00804C52"/>
  </w:style>
  <w:style w:type="character" w:customStyle="1" w:styleId="WW8Num18z6">
    <w:name w:val="WW8Num18z6"/>
    <w:rsid w:val="00804C52"/>
  </w:style>
  <w:style w:type="character" w:customStyle="1" w:styleId="WW8Num18z7">
    <w:name w:val="WW8Num18z7"/>
    <w:rsid w:val="00804C52"/>
  </w:style>
  <w:style w:type="character" w:customStyle="1" w:styleId="WW8Num18z8">
    <w:name w:val="WW8Num18z8"/>
    <w:rsid w:val="00804C52"/>
  </w:style>
  <w:style w:type="character" w:customStyle="1" w:styleId="WW8Num19z0">
    <w:name w:val="WW8Num19z0"/>
    <w:rsid w:val="00804C52"/>
  </w:style>
  <w:style w:type="character" w:customStyle="1" w:styleId="WW8Num19z1">
    <w:name w:val="WW8Num19z1"/>
    <w:rsid w:val="00804C52"/>
  </w:style>
  <w:style w:type="character" w:customStyle="1" w:styleId="WW8Num19z2">
    <w:name w:val="WW8Num19z2"/>
    <w:rsid w:val="00804C52"/>
  </w:style>
  <w:style w:type="character" w:customStyle="1" w:styleId="WW8Num19z3">
    <w:name w:val="WW8Num19z3"/>
    <w:rsid w:val="00804C52"/>
  </w:style>
  <w:style w:type="character" w:customStyle="1" w:styleId="WW8Num19z4">
    <w:name w:val="WW8Num19z4"/>
    <w:rsid w:val="00804C52"/>
  </w:style>
  <w:style w:type="character" w:customStyle="1" w:styleId="WW8Num19z5">
    <w:name w:val="WW8Num19z5"/>
    <w:rsid w:val="00804C52"/>
  </w:style>
  <w:style w:type="character" w:customStyle="1" w:styleId="WW8Num19z6">
    <w:name w:val="WW8Num19z6"/>
    <w:rsid w:val="00804C52"/>
  </w:style>
  <w:style w:type="character" w:customStyle="1" w:styleId="WW8Num19z7">
    <w:name w:val="WW8Num19z7"/>
    <w:rsid w:val="00804C52"/>
  </w:style>
  <w:style w:type="character" w:customStyle="1" w:styleId="WW8Num19z8">
    <w:name w:val="WW8Num19z8"/>
    <w:rsid w:val="00804C52"/>
  </w:style>
  <w:style w:type="character" w:customStyle="1" w:styleId="WW8Num20z0">
    <w:name w:val="WW8Num20z0"/>
    <w:rsid w:val="00804C52"/>
  </w:style>
  <w:style w:type="character" w:customStyle="1" w:styleId="WW8Num20z1">
    <w:name w:val="WW8Num20z1"/>
    <w:rsid w:val="00804C52"/>
  </w:style>
  <w:style w:type="character" w:customStyle="1" w:styleId="WW8Num20z2">
    <w:name w:val="WW8Num20z2"/>
    <w:rsid w:val="00804C52"/>
  </w:style>
  <w:style w:type="character" w:customStyle="1" w:styleId="WW8Num20z3">
    <w:name w:val="WW8Num20z3"/>
    <w:rsid w:val="00804C52"/>
  </w:style>
  <w:style w:type="character" w:customStyle="1" w:styleId="WW8Num20z4">
    <w:name w:val="WW8Num20z4"/>
    <w:rsid w:val="00804C52"/>
  </w:style>
  <w:style w:type="character" w:customStyle="1" w:styleId="WW8Num20z5">
    <w:name w:val="WW8Num20z5"/>
    <w:rsid w:val="00804C52"/>
  </w:style>
  <w:style w:type="character" w:customStyle="1" w:styleId="WW8Num20z6">
    <w:name w:val="WW8Num20z6"/>
    <w:rsid w:val="00804C52"/>
  </w:style>
  <w:style w:type="character" w:customStyle="1" w:styleId="WW8Num20z7">
    <w:name w:val="WW8Num20z7"/>
    <w:rsid w:val="00804C52"/>
  </w:style>
  <w:style w:type="character" w:customStyle="1" w:styleId="WW8Num20z8">
    <w:name w:val="WW8Num20z8"/>
    <w:rsid w:val="00804C52"/>
  </w:style>
  <w:style w:type="character" w:customStyle="1" w:styleId="WW8Num21z0">
    <w:name w:val="WW8Num21z0"/>
    <w:rsid w:val="00804C52"/>
    <w:rPr>
      <w:rFonts w:hint="default"/>
    </w:rPr>
  </w:style>
  <w:style w:type="character" w:customStyle="1" w:styleId="WW8Num21z1">
    <w:name w:val="WW8Num21z1"/>
    <w:rsid w:val="00804C52"/>
  </w:style>
  <w:style w:type="character" w:customStyle="1" w:styleId="WW8Num21z2">
    <w:name w:val="WW8Num21z2"/>
    <w:rsid w:val="00804C52"/>
  </w:style>
  <w:style w:type="character" w:customStyle="1" w:styleId="WW8Num21z3">
    <w:name w:val="WW8Num21z3"/>
    <w:rsid w:val="00804C52"/>
  </w:style>
  <w:style w:type="character" w:customStyle="1" w:styleId="WW8Num21z4">
    <w:name w:val="WW8Num21z4"/>
    <w:rsid w:val="00804C52"/>
  </w:style>
  <w:style w:type="character" w:customStyle="1" w:styleId="WW8Num21z5">
    <w:name w:val="WW8Num21z5"/>
    <w:rsid w:val="00804C52"/>
  </w:style>
  <w:style w:type="character" w:customStyle="1" w:styleId="WW8Num21z6">
    <w:name w:val="WW8Num21z6"/>
    <w:rsid w:val="00804C52"/>
  </w:style>
  <w:style w:type="character" w:customStyle="1" w:styleId="WW8Num21z7">
    <w:name w:val="WW8Num21z7"/>
    <w:rsid w:val="00804C52"/>
  </w:style>
  <w:style w:type="character" w:customStyle="1" w:styleId="WW8Num21z8">
    <w:name w:val="WW8Num21z8"/>
    <w:rsid w:val="00804C52"/>
  </w:style>
  <w:style w:type="character" w:customStyle="1" w:styleId="WW8Num22z0">
    <w:name w:val="WW8Num22z0"/>
    <w:rsid w:val="00804C52"/>
  </w:style>
  <w:style w:type="character" w:customStyle="1" w:styleId="WW8Num22z1">
    <w:name w:val="WW8Num22z1"/>
    <w:rsid w:val="00804C52"/>
  </w:style>
  <w:style w:type="character" w:customStyle="1" w:styleId="WW8Num22z2">
    <w:name w:val="WW8Num22z2"/>
    <w:rsid w:val="00804C52"/>
  </w:style>
  <w:style w:type="character" w:customStyle="1" w:styleId="WW8Num22z3">
    <w:name w:val="WW8Num22z3"/>
    <w:rsid w:val="00804C52"/>
  </w:style>
  <w:style w:type="character" w:customStyle="1" w:styleId="WW8Num22z4">
    <w:name w:val="WW8Num22z4"/>
    <w:rsid w:val="00804C52"/>
  </w:style>
  <w:style w:type="character" w:customStyle="1" w:styleId="WW8Num22z5">
    <w:name w:val="WW8Num22z5"/>
    <w:rsid w:val="00804C52"/>
  </w:style>
  <w:style w:type="character" w:customStyle="1" w:styleId="WW8Num22z6">
    <w:name w:val="WW8Num22z6"/>
    <w:rsid w:val="00804C52"/>
  </w:style>
  <w:style w:type="character" w:customStyle="1" w:styleId="WW8Num22z7">
    <w:name w:val="WW8Num22z7"/>
    <w:rsid w:val="00804C52"/>
  </w:style>
  <w:style w:type="character" w:customStyle="1" w:styleId="WW8Num22z8">
    <w:name w:val="WW8Num22z8"/>
    <w:rsid w:val="00804C52"/>
  </w:style>
  <w:style w:type="character" w:customStyle="1" w:styleId="WW8Num23z0">
    <w:name w:val="WW8Num23z0"/>
    <w:rsid w:val="00804C52"/>
  </w:style>
  <w:style w:type="character" w:customStyle="1" w:styleId="WW8Num23z1">
    <w:name w:val="WW8Num23z1"/>
    <w:rsid w:val="00804C52"/>
  </w:style>
  <w:style w:type="character" w:customStyle="1" w:styleId="WW8Num23z2">
    <w:name w:val="WW8Num23z2"/>
    <w:rsid w:val="00804C52"/>
  </w:style>
  <w:style w:type="character" w:customStyle="1" w:styleId="WW8Num23z3">
    <w:name w:val="WW8Num23z3"/>
    <w:rsid w:val="00804C52"/>
  </w:style>
  <w:style w:type="character" w:customStyle="1" w:styleId="WW8Num23z4">
    <w:name w:val="WW8Num23z4"/>
    <w:rsid w:val="00804C52"/>
  </w:style>
  <w:style w:type="character" w:customStyle="1" w:styleId="WW8Num23z5">
    <w:name w:val="WW8Num23z5"/>
    <w:rsid w:val="00804C52"/>
  </w:style>
  <w:style w:type="character" w:customStyle="1" w:styleId="WW8Num23z6">
    <w:name w:val="WW8Num23z6"/>
    <w:rsid w:val="00804C52"/>
  </w:style>
  <w:style w:type="character" w:customStyle="1" w:styleId="WW8Num23z7">
    <w:name w:val="WW8Num23z7"/>
    <w:rsid w:val="00804C52"/>
  </w:style>
  <w:style w:type="character" w:customStyle="1" w:styleId="WW8Num23z8">
    <w:name w:val="WW8Num23z8"/>
    <w:rsid w:val="00804C52"/>
  </w:style>
  <w:style w:type="character" w:customStyle="1" w:styleId="WW8Num24z0">
    <w:name w:val="WW8Num24z0"/>
    <w:rsid w:val="00804C52"/>
  </w:style>
  <w:style w:type="character" w:customStyle="1" w:styleId="WW8Num24z1">
    <w:name w:val="WW8Num24z1"/>
    <w:rsid w:val="00804C52"/>
  </w:style>
  <w:style w:type="character" w:customStyle="1" w:styleId="WW8Num24z2">
    <w:name w:val="WW8Num24z2"/>
    <w:rsid w:val="00804C52"/>
  </w:style>
  <w:style w:type="character" w:customStyle="1" w:styleId="WW8Num24z3">
    <w:name w:val="WW8Num24z3"/>
    <w:rsid w:val="00804C52"/>
  </w:style>
  <w:style w:type="character" w:customStyle="1" w:styleId="WW8Num24z4">
    <w:name w:val="WW8Num24z4"/>
    <w:rsid w:val="00804C52"/>
  </w:style>
  <w:style w:type="character" w:customStyle="1" w:styleId="WW8Num24z5">
    <w:name w:val="WW8Num24z5"/>
    <w:rsid w:val="00804C52"/>
  </w:style>
  <w:style w:type="character" w:customStyle="1" w:styleId="WW8Num24z6">
    <w:name w:val="WW8Num24z6"/>
    <w:rsid w:val="00804C52"/>
  </w:style>
  <w:style w:type="character" w:customStyle="1" w:styleId="WW8Num24z7">
    <w:name w:val="WW8Num24z7"/>
    <w:rsid w:val="00804C52"/>
  </w:style>
  <w:style w:type="character" w:customStyle="1" w:styleId="WW8Num24z8">
    <w:name w:val="WW8Num24z8"/>
    <w:rsid w:val="00804C52"/>
  </w:style>
  <w:style w:type="character" w:customStyle="1" w:styleId="WW8Num25z0">
    <w:name w:val="WW8Num25z0"/>
    <w:rsid w:val="00804C52"/>
  </w:style>
  <w:style w:type="character" w:customStyle="1" w:styleId="WW8Num25z1">
    <w:name w:val="WW8Num25z1"/>
    <w:rsid w:val="00804C52"/>
  </w:style>
  <w:style w:type="character" w:customStyle="1" w:styleId="WW8Num25z2">
    <w:name w:val="WW8Num25z2"/>
    <w:rsid w:val="00804C52"/>
  </w:style>
  <w:style w:type="character" w:customStyle="1" w:styleId="WW8Num25z3">
    <w:name w:val="WW8Num25z3"/>
    <w:rsid w:val="00804C52"/>
  </w:style>
  <w:style w:type="character" w:customStyle="1" w:styleId="WW8Num25z4">
    <w:name w:val="WW8Num25z4"/>
    <w:rsid w:val="00804C52"/>
  </w:style>
  <w:style w:type="character" w:customStyle="1" w:styleId="WW8Num25z5">
    <w:name w:val="WW8Num25z5"/>
    <w:rsid w:val="00804C52"/>
  </w:style>
  <w:style w:type="character" w:customStyle="1" w:styleId="WW8Num25z6">
    <w:name w:val="WW8Num25z6"/>
    <w:rsid w:val="00804C52"/>
  </w:style>
  <w:style w:type="character" w:customStyle="1" w:styleId="WW8Num25z7">
    <w:name w:val="WW8Num25z7"/>
    <w:rsid w:val="00804C52"/>
  </w:style>
  <w:style w:type="character" w:customStyle="1" w:styleId="WW8Num25z8">
    <w:name w:val="WW8Num25z8"/>
    <w:rsid w:val="00804C52"/>
  </w:style>
  <w:style w:type="character" w:customStyle="1" w:styleId="Fontepargpadro1">
    <w:name w:val="Fonte parág. padrão1"/>
    <w:rsid w:val="00804C52"/>
  </w:style>
  <w:style w:type="character" w:customStyle="1" w:styleId="SubttuloChar">
    <w:name w:val="Subtítulo Char"/>
    <w:rsid w:val="00804C52"/>
    <w:rPr>
      <w:rFonts w:ascii="Helvetica Narrow" w:eastAsia="WenQuanYi Micro Hei" w:hAnsi="Helvetica Narrow" w:cs="Arial"/>
      <w:b/>
      <w:bCs/>
      <w:color w:val="0070C0"/>
      <w:spacing w:val="-4"/>
      <w:kern w:val="2"/>
      <w:sz w:val="22"/>
      <w:szCs w:val="22"/>
      <w:lang w:eastAsia="zh-CN"/>
    </w:rPr>
  </w:style>
  <w:style w:type="character" w:customStyle="1" w:styleId="CabealhoChar">
    <w:name w:val="Cabeçalho Char"/>
    <w:rsid w:val="00804C52"/>
    <w:rPr>
      <w:sz w:val="22"/>
      <w:szCs w:val="22"/>
    </w:rPr>
  </w:style>
  <w:style w:type="character" w:customStyle="1" w:styleId="CorpodetextoChar">
    <w:name w:val="Corpo de texto Char"/>
    <w:rsid w:val="00804C52"/>
    <w:rPr>
      <w:sz w:val="22"/>
      <w:szCs w:val="22"/>
    </w:rPr>
  </w:style>
  <w:style w:type="character" w:customStyle="1" w:styleId="RodapChar">
    <w:name w:val="Rodapé Char"/>
    <w:rsid w:val="00804C52"/>
    <w:rPr>
      <w:sz w:val="22"/>
      <w:szCs w:val="22"/>
    </w:rPr>
  </w:style>
  <w:style w:type="character" w:customStyle="1" w:styleId="Ttulo1Char">
    <w:name w:val="Título 1 Char"/>
    <w:rsid w:val="00804C52"/>
    <w:rPr>
      <w:rFonts w:ascii="Arial Narrow" w:eastAsia="Times New Roman" w:hAnsi="Arial Narrow" w:cs="Times New Roman"/>
      <w:b/>
      <w:bCs/>
      <w:kern w:val="2"/>
      <w:sz w:val="32"/>
      <w:szCs w:val="32"/>
    </w:rPr>
  </w:style>
  <w:style w:type="character" w:styleId="Hyperlink">
    <w:name w:val="Hyperlink"/>
    <w:rsid w:val="00804C52"/>
    <w:rPr>
      <w:color w:val="0000FF"/>
      <w:u w:val="single"/>
    </w:rPr>
  </w:style>
  <w:style w:type="character" w:customStyle="1" w:styleId="apple-converted-space">
    <w:name w:val="apple-converted-space"/>
    <w:rsid w:val="00804C52"/>
  </w:style>
  <w:style w:type="character" w:customStyle="1" w:styleId="03textoChar">
    <w:name w:val="03_texto Char"/>
    <w:rsid w:val="00804C52"/>
    <w:rPr>
      <w:rFonts w:ascii="Arial Narrow" w:eastAsia="Times New Roman" w:hAnsi="Arial Narrow" w:cs="Arial Narrow"/>
      <w:color w:val="000000"/>
      <w:spacing w:val="-2"/>
      <w:sz w:val="21"/>
    </w:rPr>
  </w:style>
  <w:style w:type="character" w:customStyle="1" w:styleId="TextodebaloChar">
    <w:name w:val="Texto de balão Char"/>
    <w:rsid w:val="00804C52"/>
    <w:rPr>
      <w:rFonts w:ascii="Tahoma" w:hAnsi="Tahoma" w:cs="Tahoma"/>
      <w:sz w:val="16"/>
      <w:szCs w:val="16"/>
    </w:rPr>
  </w:style>
  <w:style w:type="character" w:customStyle="1" w:styleId="2019topicoChar">
    <w:name w:val="2019_topico Char"/>
    <w:rsid w:val="00804C52"/>
    <w:rPr>
      <w:rFonts w:eastAsia="Times New Roman" w:cs="Arial Narrow"/>
      <w:b/>
      <w:caps/>
      <w:color w:val="1F497D"/>
      <w:spacing w:val="-4"/>
      <w:sz w:val="23"/>
    </w:rPr>
  </w:style>
  <w:style w:type="character" w:customStyle="1" w:styleId="TextodecomentrioChar">
    <w:name w:val="Texto de comentário Char"/>
    <w:rsid w:val="00804C52"/>
    <w:rPr>
      <w:rFonts w:eastAsia="Times New Roman"/>
    </w:rPr>
  </w:style>
  <w:style w:type="character" w:customStyle="1" w:styleId="Corpodetexto3Char">
    <w:name w:val="Corpo de texto 3 Char"/>
    <w:rsid w:val="00804C52"/>
    <w:rPr>
      <w:rFonts w:ascii="Arial" w:eastAsia="Times New Roman" w:hAnsi="Arial" w:cs="Arial"/>
    </w:rPr>
  </w:style>
  <w:style w:type="character" w:customStyle="1" w:styleId="Refdecomentrio1">
    <w:name w:val="Ref. de comentário1"/>
    <w:rsid w:val="00804C52"/>
    <w:rPr>
      <w:sz w:val="16"/>
      <w:szCs w:val="16"/>
    </w:rPr>
  </w:style>
  <w:style w:type="character" w:customStyle="1" w:styleId="11Char">
    <w:name w:val="11 Char"/>
    <w:rsid w:val="00804C52"/>
    <w:rPr>
      <w:rFonts w:ascii="Arial Narrow" w:eastAsia="Times New Roman" w:hAnsi="Arial Narrow" w:cs="Arial Narrow"/>
      <w:color w:val="000000"/>
      <w:spacing w:val="-4"/>
    </w:rPr>
  </w:style>
  <w:style w:type="character" w:customStyle="1" w:styleId="AtopicoChar">
    <w:name w:val="A_topico Char"/>
    <w:rsid w:val="00804C52"/>
    <w:rPr>
      <w:rFonts w:ascii="Arial Narrow" w:eastAsia="Times New Roman" w:hAnsi="Arial Narrow" w:cs="Arial Narrow"/>
      <w:b/>
      <w:bCs/>
      <w:color w:val="0070C0"/>
      <w:spacing w:val="-4"/>
    </w:rPr>
  </w:style>
  <w:style w:type="character" w:customStyle="1" w:styleId="MenoPendente1">
    <w:name w:val="Menção Pendente1"/>
    <w:rsid w:val="00804C52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804C52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804C52"/>
  </w:style>
  <w:style w:type="paragraph" w:styleId="Lista">
    <w:name w:val="List"/>
    <w:basedOn w:val="Corpodetexto"/>
    <w:rsid w:val="00804C52"/>
    <w:rPr>
      <w:rFonts w:cs="Lucida Sans"/>
    </w:rPr>
  </w:style>
  <w:style w:type="paragraph" w:styleId="Legenda">
    <w:name w:val="caption"/>
    <w:basedOn w:val="Normal"/>
    <w:qFormat/>
    <w:rsid w:val="00804C52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804C52"/>
    <w:pPr>
      <w:suppressLineNumbers/>
    </w:pPr>
    <w:rPr>
      <w:rFonts w:cs="Lucida Sans"/>
    </w:rPr>
  </w:style>
  <w:style w:type="paragraph" w:styleId="Subttulo">
    <w:name w:val="Subtitle"/>
    <w:basedOn w:val="Normal"/>
    <w:next w:val="Corpodetexto"/>
    <w:qFormat/>
    <w:rsid w:val="00804C52"/>
    <w:pPr>
      <w:keepNext/>
      <w:widowControl w:val="0"/>
      <w:spacing w:before="40"/>
    </w:pPr>
    <w:rPr>
      <w:rFonts w:ascii="Helvetica Narrow" w:eastAsia="WenQuanYi Micro Hei" w:hAnsi="Helvetica Narrow" w:cs="Arial"/>
      <w:b/>
      <w:bCs/>
      <w:color w:val="0070C0"/>
      <w:spacing w:val="-4"/>
      <w:kern w:val="2"/>
    </w:rPr>
  </w:style>
  <w:style w:type="paragraph" w:customStyle="1" w:styleId="CabealhoeRodap">
    <w:name w:val="Cabeçalho e Rodapé"/>
    <w:basedOn w:val="Normal"/>
    <w:rsid w:val="00804C52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804C52"/>
    <w:pPr>
      <w:spacing w:after="0"/>
    </w:pPr>
  </w:style>
  <w:style w:type="paragraph" w:styleId="Rodap">
    <w:name w:val="footer"/>
    <w:basedOn w:val="Normal"/>
    <w:rsid w:val="00804C52"/>
  </w:style>
  <w:style w:type="paragraph" w:styleId="SemEspaamento">
    <w:name w:val="No Spacing"/>
    <w:qFormat/>
    <w:rsid w:val="00804C52"/>
    <w:pPr>
      <w:suppressAutoHyphens/>
      <w:spacing w:before="40" w:after="40"/>
      <w:jc w:val="center"/>
    </w:pPr>
    <w:rPr>
      <w:rFonts w:ascii="Arial Narrow" w:eastAsia="Calibri" w:hAnsi="Arial Narrow" w:cs="Arial Narrow"/>
      <w:sz w:val="22"/>
      <w:szCs w:val="22"/>
      <w:lang w:eastAsia="zh-CN"/>
    </w:rPr>
  </w:style>
  <w:style w:type="paragraph" w:customStyle="1" w:styleId="03texto">
    <w:name w:val="03_texto"/>
    <w:basedOn w:val="Normal"/>
    <w:rsid w:val="00804C52"/>
    <w:pPr>
      <w:spacing w:before="80" w:after="80"/>
      <w:jc w:val="both"/>
    </w:pPr>
    <w:rPr>
      <w:rFonts w:eastAsia="Times New Roman" w:cs="Arial Narrow"/>
      <w:color w:val="000000"/>
      <w:spacing w:val="-2"/>
      <w:sz w:val="21"/>
      <w:szCs w:val="20"/>
    </w:rPr>
  </w:style>
  <w:style w:type="paragraph" w:styleId="Textodebalo">
    <w:name w:val="Balloon Text"/>
    <w:basedOn w:val="Normal"/>
    <w:rsid w:val="00804C52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804C52"/>
    <w:pPr>
      <w:spacing w:after="200" w:line="276" w:lineRule="auto"/>
      <w:ind w:left="708"/>
    </w:pPr>
    <w:rPr>
      <w:rFonts w:eastAsia="Times New Roman" w:cs="Calibri"/>
    </w:rPr>
  </w:style>
  <w:style w:type="paragraph" w:customStyle="1" w:styleId="2019topico">
    <w:name w:val="2019_topico"/>
    <w:basedOn w:val="Normal"/>
    <w:rsid w:val="00804C52"/>
    <w:pPr>
      <w:spacing w:before="120" w:line="228" w:lineRule="auto"/>
      <w:jc w:val="both"/>
    </w:pPr>
    <w:rPr>
      <w:rFonts w:eastAsia="Times New Roman" w:cs="Arial Narrow"/>
      <w:b/>
      <w:caps/>
      <w:color w:val="1F497D"/>
      <w:spacing w:val="-4"/>
      <w:sz w:val="23"/>
      <w:szCs w:val="20"/>
    </w:rPr>
  </w:style>
  <w:style w:type="paragraph" w:customStyle="1" w:styleId="Padro">
    <w:name w:val="Padrão"/>
    <w:rsid w:val="00804C52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NormalWeb">
    <w:name w:val="Normal (Web)"/>
    <w:basedOn w:val="Normal"/>
    <w:rsid w:val="00804C52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Textodecomentrio1">
    <w:name w:val="Texto de comentário1"/>
    <w:basedOn w:val="Normal"/>
    <w:rsid w:val="00804C52"/>
    <w:pPr>
      <w:spacing w:after="200" w:line="276" w:lineRule="auto"/>
    </w:pPr>
    <w:rPr>
      <w:rFonts w:eastAsia="Times New Roman" w:cs="Calibri"/>
      <w:sz w:val="20"/>
      <w:szCs w:val="20"/>
    </w:rPr>
  </w:style>
  <w:style w:type="paragraph" w:customStyle="1" w:styleId="Corpodetexto31">
    <w:name w:val="Corpo de texto 31"/>
    <w:basedOn w:val="Normal"/>
    <w:rsid w:val="00804C52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ody1">
    <w:name w:val="Body 1"/>
    <w:rsid w:val="00804C52"/>
    <w:pPr>
      <w:suppressAutoHyphens/>
    </w:pPr>
    <w:rPr>
      <w:rFonts w:eastAsia="Arial Unicode MS"/>
      <w:color w:val="000000"/>
      <w:lang w:eastAsia="zh-CN"/>
    </w:rPr>
  </w:style>
  <w:style w:type="paragraph" w:customStyle="1" w:styleId="Body">
    <w:name w:val="Body"/>
    <w:rsid w:val="00804C52"/>
    <w:pPr>
      <w:suppressAutoHyphens/>
      <w:ind w:left="334" w:hanging="334"/>
      <w:jc w:val="both"/>
    </w:pPr>
    <w:rPr>
      <w:rFonts w:eastAsia="Arial Unicode MS" w:cs="Arial Unicode MS"/>
      <w:color w:val="000000"/>
      <w:sz w:val="28"/>
      <w:szCs w:val="28"/>
      <w:lang w:val="pt-PT" w:eastAsia="zh-CN"/>
    </w:rPr>
  </w:style>
  <w:style w:type="paragraph" w:customStyle="1" w:styleId="Default">
    <w:name w:val="Default"/>
    <w:rsid w:val="00804C52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11">
    <w:name w:val="11"/>
    <w:basedOn w:val="Normal"/>
    <w:rsid w:val="00804C52"/>
    <w:pPr>
      <w:spacing w:before="40" w:line="216" w:lineRule="auto"/>
      <w:jc w:val="both"/>
    </w:pPr>
    <w:rPr>
      <w:rFonts w:eastAsia="Times New Roman" w:cs="Arial Narrow"/>
      <w:color w:val="000000"/>
      <w:spacing w:val="-4"/>
      <w:sz w:val="20"/>
      <w:szCs w:val="20"/>
    </w:rPr>
  </w:style>
  <w:style w:type="paragraph" w:customStyle="1" w:styleId="Atopico">
    <w:name w:val="A_topico"/>
    <w:basedOn w:val="Normal"/>
    <w:rsid w:val="00804C52"/>
    <w:pPr>
      <w:spacing w:before="120" w:line="216" w:lineRule="auto"/>
      <w:jc w:val="both"/>
    </w:pPr>
    <w:rPr>
      <w:rFonts w:eastAsia="Times New Roman" w:cs="Arial Narrow"/>
      <w:b/>
      <w:bCs/>
      <w:color w:val="0070C0"/>
      <w:spacing w:val="-4"/>
      <w:sz w:val="20"/>
      <w:szCs w:val="20"/>
    </w:rPr>
  </w:style>
  <w:style w:type="paragraph" w:customStyle="1" w:styleId="Contedodatabela">
    <w:name w:val="Conteúdo da tabela"/>
    <w:basedOn w:val="Normal"/>
    <w:rsid w:val="00804C52"/>
    <w:pPr>
      <w:suppressLineNumbers/>
      <w:spacing w:after="0"/>
    </w:pPr>
    <w:rPr>
      <w:rFonts w:ascii="Times New Roman" w:eastAsia="Times New Roman" w:hAnsi="Times New Roman"/>
      <w:sz w:val="20"/>
      <w:szCs w:val="20"/>
    </w:rPr>
  </w:style>
  <w:style w:type="paragraph" w:customStyle="1" w:styleId="Ttulodetabela">
    <w:name w:val="Título de tabela"/>
    <w:basedOn w:val="Contedodatabela"/>
    <w:rsid w:val="00804C52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804C52"/>
  </w:style>
  <w:style w:type="character" w:customStyle="1" w:styleId="Ttulo3Char">
    <w:name w:val="Título 3 Char"/>
    <w:basedOn w:val="Fontepargpadro"/>
    <w:link w:val="Ttulo3"/>
    <w:uiPriority w:val="9"/>
    <w:semiHidden/>
    <w:rsid w:val="00E56B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lbruschi@uem.b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6114</CharactersWithSpaces>
  <SharedDoc>false</SharedDoc>
  <HLinks>
    <vt:vector size="6" baseType="variant"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mailto:mlbruschi@uem.br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Barao</dc:creator>
  <cp:lastModifiedBy>uem</cp:lastModifiedBy>
  <cp:revision>2</cp:revision>
  <cp:lastPrinted>2024-10-04T18:56:00Z</cp:lastPrinted>
  <dcterms:created xsi:type="dcterms:W3CDTF">2025-03-11T17:47:00Z</dcterms:created>
  <dcterms:modified xsi:type="dcterms:W3CDTF">2025-03-11T17:47:00Z</dcterms:modified>
</cp:coreProperties>
</file>